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C34B" w14:textId="77777777" w:rsidR="003D184B" w:rsidRDefault="003D184B" w:rsidP="007671BF">
      <w:pPr>
        <w:pStyle w:val="Nagwek10"/>
        <w:widowControl w:val="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</w:p>
    <w:p w14:paraId="2F61D210" w14:textId="77777777" w:rsidR="003D184B" w:rsidRPr="00CE6229" w:rsidRDefault="003D184B" w:rsidP="003D184B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b/>
          <w:sz w:val="22"/>
          <w:szCs w:val="22"/>
        </w:rPr>
      </w:pPr>
      <w:r w:rsidRPr="00CE6229">
        <w:rPr>
          <w:rFonts w:ascii="Times New Roman" w:hAnsi="Times New Roman" w:cs="Times New Roman"/>
          <w:b/>
          <w:sz w:val="22"/>
          <w:szCs w:val="22"/>
        </w:rPr>
        <w:t>Zapytanie ofertowe nr</w:t>
      </w:r>
      <w:bookmarkEnd w:id="0"/>
      <w:r w:rsidRPr="00CE622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DSP-</w:t>
      </w:r>
      <w:r w:rsidR="00F727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E375C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/202</w:t>
      </w:r>
      <w:r w:rsidR="00DA295B">
        <w:rPr>
          <w:rFonts w:ascii="Times New Roman" w:hAnsi="Times New Roman" w:cs="Times New Roman"/>
          <w:b/>
          <w:sz w:val="22"/>
          <w:szCs w:val="22"/>
        </w:rPr>
        <w:t>3</w:t>
      </w:r>
    </w:p>
    <w:p w14:paraId="56C48408" w14:textId="415E0569" w:rsidR="003D184B" w:rsidRPr="008065B8" w:rsidRDefault="003D184B" w:rsidP="003D184B">
      <w:pPr>
        <w:widowControl w:val="0"/>
        <w:spacing w:line="276" w:lineRule="auto"/>
        <w:ind w:left="40" w:right="40"/>
        <w:jc w:val="center"/>
        <w:rPr>
          <w:sz w:val="22"/>
          <w:szCs w:val="22"/>
          <w:lang w:val="pl-PL"/>
        </w:rPr>
      </w:pPr>
      <w:r w:rsidRPr="00CE6229">
        <w:rPr>
          <w:sz w:val="22"/>
          <w:szCs w:val="22"/>
          <w:lang w:val="pl-PL"/>
        </w:rPr>
        <w:t>na udzielani</w:t>
      </w:r>
      <w:r>
        <w:rPr>
          <w:sz w:val="22"/>
          <w:szCs w:val="22"/>
          <w:lang w:val="pl-PL"/>
        </w:rPr>
        <w:t>e</w:t>
      </w:r>
      <w:r w:rsidRPr="00CE6229">
        <w:rPr>
          <w:sz w:val="22"/>
          <w:szCs w:val="22"/>
          <w:lang w:val="pl-PL"/>
        </w:rPr>
        <w:t xml:space="preserve"> świadczeń zdrowotnych z </w:t>
      </w:r>
      <w:r w:rsidR="009530B8">
        <w:rPr>
          <w:sz w:val="22"/>
          <w:szCs w:val="22"/>
          <w:lang w:val="pl-PL"/>
        </w:rPr>
        <w:t xml:space="preserve">dziedziny patomorfologii w </w:t>
      </w:r>
      <w:r w:rsidRPr="00CE6229">
        <w:rPr>
          <w:sz w:val="22"/>
          <w:szCs w:val="22"/>
          <w:lang w:val="pl-PL"/>
        </w:rPr>
        <w:t>zakres</w:t>
      </w:r>
      <w:r w:rsidR="009530B8">
        <w:rPr>
          <w:sz w:val="22"/>
          <w:szCs w:val="22"/>
          <w:lang w:val="pl-PL"/>
        </w:rPr>
        <w:t>ie</w:t>
      </w:r>
      <w:r w:rsidRPr="00CE6229">
        <w:rPr>
          <w:sz w:val="22"/>
          <w:szCs w:val="22"/>
          <w:lang w:val="pl-PL"/>
        </w:rPr>
        <w:t xml:space="preserve"> </w:t>
      </w:r>
      <w:r w:rsidR="008E375C">
        <w:rPr>
          <w:sz w:val="22"/>
          <w:szCs w:val="22"/>
          <w:lang w:val="pl-PL"/>
        </w:rPr>
        <w:t>diagnostyk</w:t>
      </w:r>
      <w:r w:rsidR="008808B5">
        <w:rPr>
          <w:sz w:val="22"/>
          <w:szCs w:val="22"/>
          <w:lang w:val="pl-PL"/>
        </w:rPr>
        <w:t>i</w:t>
      </w:r>
      <w:r w:rsidR="008E375C">
        <w:rPr>
          <w:sz w:val="22"/>
          <w:szCs w:val="22"/>
          <w:lang w:val="pl-PL"/>
        </w:rPr>
        <w:t xml:space="preserve"> węzłów chłonnych i narządów limfatycznych </w:t>
      </w:r>
    </w:p>
    <w:p w14:paraId="4C0A070A" w14:textId="77777777" w:rsidR="003D184B" w:rsidRPr="00782A8A" w:rsidRDefault="003D184B" w:rsidP="003D184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NAZWA I ADRES ZAMAWIAJĄCEGO</w:t>
      </w:r>
    </w:p>
    <w:p w14:paraId="37BCE632" w14:textId="77777777" w:rsidR="003D184B" w:rsidRPr="00782A8A" w:rsidRDefault="003D184B" w:rsidP="003D184B">
      <w:pPr>
        <w:widowControl w:val="0"/>
        <w:tabs>
          <w:tab w:val="left" w:pos="9498"/>
        </w:tabs>
        <w:spacing w:line="276" w:lineRule="auto"/>
        <w:ind w:left="40" w:right="77"/>
        <w:rPr>
          <w:sz w:val="20"/>
          <w:szCs w:val="20"/>
          <w:lang w:val="pl-PL"/>
        </w:rPr>
      </w:pPr>
      <w:r w:rsidRPr="00782A8A">
        <w:rPr>
          <w:b/>
          <w:sz w:val="20"/>
          <w:szCs w:val="20"/>
          <w:lang w:val="pl-PL"/>
        </w:rPr>
        <w:t>Narodowy Instytut Onkologii im. Marii Skłodowskiej-Curie – Państwowy Instytut Badawczy</w:t>
      </w:r>
      <w:r w:rsidRPr="00782A8A">
        <w:rPr>
          <w:sz w:val="20"/>
          <w:szCs w:val="20"/>
          <w:lang w:val="pl-PL"/>
        </w:rPr>
        <w:t xml:space="preserve"> ul.W.K.Roentgena 5, 02-781 Warszawa, </w:t>
      </w:r>
    </w:p>
    <w:p w14:paraId="64D7E4A7" w14:textId="77777777" w:rsidR="003D184B" w:rsidRPr="00782A8A" w:rsidRDefault="003D184B" w:rsidP="003D184B">
      <w:pPr>
        <w:widowControl w:val="0"/>
        <w:tabs>
          <w:tab w:val="left" w:pos="9498"/>
        </w:tabs>
        <w:spacing w:line="276" w:lineRule="auto"/>
        <w:ind w:left="40" w:right="77"/>
        <w:rPr>
          <w:b/>
          <w:sz w:val="20"/>
          <w:szCs w:val="20"/>
          <w:lang w:val="pl-PL"/>
        </w:rPr>
      </w:pPr>
      <w:r w:rsidRPr="00782A8A">
        <w:rPr>
          <w:b/>
          <w:sz w:val="20"/>
          <w:szCs w:val="20"/>
          <w:lang w:val="pl-PL"/>
        </w:rPr>
        <w:t>Oddział w Krakowie ul. Garncarska 11, 31-115 Kraków</w:t>
      </w:r>
    </w:p>
    <w:p w14:paraId="496BC85D" w14:textId="77777777" w:rsidR="003D184B" w:rsidRPr="00782A8A" w:rsidRDefault="003D184B" w:rsidP="003D184B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NIP: 525 000 80 57, REGON: 000288366-00035, KRS: 0000144803</w:t>
      </w:r>
    </w:p>
    <w:p w14:paraId="46F26EA0" w14:textId="77777777" w:rsidR="003D184B" w:rsidRPr="00782A8A" w:rsidRDefault="003D184B" w:rsidP="003D184B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</w:p>
    <w:p w14:paraId="5D8ADDF8" w14:textId="77777777" w:rsidR="003D184B" w:rsidRPr="00782A8A" w:rsidRDefault="003D184B" w:rsidP="003D184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TRYB UDZIELANIA ZAMÓWIENIA</w:t>
      </w:r>
    </w:p>
    <w:p w14:paraId="337257E0" w14:textId="58161F0B"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Zamówienie udzielane jest w trybie zapytania ofertowego na podstawie art. 26 ust. 4a</w:t>
      </w:r>
      <w:r>
        <w:rPr>
          <w:sz w:val="20"/>
          <w:szCs w:val="20"/>
          <w:lang w:val="pl-PL"/>
        </w:rPr>
        <w:t>, art.26a i art. 27</w:t>
      </w:r>
      <w:r w:rsidRPr="00782A8A">
        <w:rPr>
          <w:sz w:val="20"/>
          <w:szCs w:val="20"/>
          <w:lang w:val="pl-PL"/>
        </w:rPr>
        <w:t xml:space="preserve"> ustawy z dnia 15 kwietnia 2011 r. o działalności leczniczej (t.j. Dz. U. z 202</w:t>
      </w:r>
      <w:r w:rsidR="009530B8">
        <w:rPr>
          <w:sz w:val="20"/>
          <w:szCs w:val="20"/>
          <w:lang w:val="pl-PL"/>
        </w:rPr>
        <w:t>3</w:t>
      </w:r>
      <w:r w:rsidRPr="00782A8A">
        <w:rPr>
          <w:sz w:val="20"/>
          <w:szCs w:val="20"/>
          <w:lang w:val="pl-PL"/>
        </w:rPr>
        <w:t xml:space="preserve"> r.</w:t>
      </w:r>
      <w:r w:rsidR="009530B8">
        <w:rPr>
          <w:sz w:val="20"/>
          <w:szCs w:val="20"/>
          <w:lang w:val="pl-PL"/>
        </w:rPr>
        <w:t xml:space="preserve">, </w:t>
      </w:r>
      <w:r w:rsidRPr="00782A8A">
        <w:rPr>
          <w:sz w:val="20"/>
          <w:szCs w:val="20"/>
          <w:lang w:val="pl-PL"/>
        </w:rPr>
        <w:t>poz.</w:t>
      </w:r>
      <w:r w:rsidR="009530B8">
        <w:rPr>
          <w:sz w:val="20"/>
          <w:szCs w:val="20"/>
          <w:lang w:val="pl-PL"/>
        </w:rPr>
        <w:t xml:space="preserve"> 991 z </w:t>
      </w:r>
      <w:proofErr w:type="spellStart"/>
      <w:r w:rsidR="009530B8">
        <w:rPr>
          <w:sz w:val="20"/>
          <w:szCs w:val="20"/>
          <w:lang w:val="pl-PL"/>
        </w:rPr>
        <w:t>późn</w:t>
      </w:r>
      <w:proofErr w:type="spellEnd"/>
      <w:r w:rsidR="009530B8">
        <w:rPr>
          <w:sz w:val="20"/>
          <w:szCs w:val="20"/>
          <w:lang w:val="pl-PL"/>
        </w:rPr>
        <w:t>. zm.</w:t>
      </w:r>
      <w:r>
        <w:rPr>
          <w:sz w:val="20"/>
          <w:szCs w:val="20"/>
          <w:lang w:val="pl-PL"/>
        </w:rPr>
        <w:t>)</w:t>
      </w:r>
    </w:p>
    <w:p w14:paraId="44A1EB9D" w14:textId="77777777" w:rsidR="003D184B" w:rsidRPr="00782A8A" w:rsidRDefault="003D184B" w:rsidP="003D184B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</w:p>
    <w:p w14:paraId="12D8CB91" w14:textId="77777777" w:rsidR="003D184B" w:rsidRPr="00782A8A" w:rsidRDefault="003D184B" w:rsidP="003D184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320" w:hanging="320"/>
        <w:jc w:val="both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OPIS PRZEDMIOTU ZAPYTANIA OFERTOWEGO</w:t>
      </w:r>
    </w:p>
    <w:p w14:paraId="62B41AB1" w14:textId="287AD54E" w:rsidR="000F65EE" w:rsidRDefault="003D184B" w:rsidP="005F5D02">
      <w:pPr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 xml:space="preserve">1. Przedmiotem zamówienia jest </w:t>
      </w:r>
      <w:r w:rsidR="008A52C9">
        <w:rPr>
          <w:sz w:val="20"/>
          <w:szCs w:val="20"/>
          <w:lang w:val="pl-PL"/>
        </w:rPr>
        <w:t xml:space="preserve">zatrudnienie </w:t>
      </w:r>
      <w:r w:rsidR="00C865CB">
        <w:rPr>
          <w:sz w:val="20"/>
          <w:szCs w:val="20"/>
          <w:lang w:val="pl-PL"/>
        </w:rPr>
        <w:t>lekarza specjalisty w dziedzinie patomorfologii w Zakładzie Patomorfologii Nowotworów.</w:t>
      </w:r>
      <w:r w:rsidR="00A32382">
        <w:rPr>
          <w:sz w:val="20"/>
          <w:szCs w:val="20"/>
          <w:lang w:val="pl-PL"/>
        </w:rPr>
        <w:t xml:space="preserve"> </w:t>
      </w:r>
      <w:r w:rsidR="00913E4D">
        <w:rPr>
          <w:sz w:val="20"/>
          <w:szCs w:val="20"/>
          <w:lang w:val="pl-PL"/>
        </w:rPr>
        <w:t>Czynności i obowiązki:</w:t>
      </w:r>
    </w:p>
    <w:p w14:paraId="3270DA9C" w14:textId="78BAF951" w:rsidR="00DA295B" w:rsidRPr="00A32382" w:rsidRDefault="00F84947" w:rsidP="006E1D8D">
      <w:pPr>
        <w:pStyle w:val="Akapitzlist"/>
        <w:numPr>
          <w:ilvl w:val="0"/>
          <w:numId w:val="35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wykonywanie </w:t>
      </w:r>
      <w:r w:rsidR="00A32382">
        <w:rPr>
          <w:color w:val="000000" w:themeColor="text1"/>
          <w:sz w:val="20"/>
          <w:szCs w:val="20"/>
        </w:rPr>
        <w:t>b</w:t>
      </w:r>
      <w:r w:rsidR="00A32382" w:rsidRPr="00A32382">
        <w:rPr>
          <w:color w:val="000000" w:themeColor="text1"/>
          <w:sz w:val="20"/>
          <w:szCs w:val="20"/>
        </w:rPr>
        <w:t>ada</w:t>
      </w:r>
      <w:r>
        <w:rPr>
          <w:color w:val="000000" w:themeColor="text1"/>
          <w:sz w:val="20"/>
          <w:szCs w:val="20"/>
        </w:rPr>
        <w:t xml:space="preserve">ń </w:t>
      </w:r>
      <w:r w:rsidR="00A32382" w:rsidRPr="00A32382">
        <w:rPr>
          <w:color w:val="000000" w:themeColor="text1"/>
          <w:sz w:val="20"/>
          <w:szCs w:val="20"/>
        </w:rPr>
        <w:t xml:space="preserve">w zakresie diagnostyki węzłów chłonnych i narządów limfatycznych. </w:t>
      </w:r>
    </w:p>
    <w:p w14:paraId="1CF1B8F7" w14:textId="77777777" w:rsidR="00463D17" w:rsidRPr="00463D17" w:rsidRDefault="00463D17" w:rsidP="00463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2"/>
        </w:tabs>
        <w:suppressAutoHyphens/>
        <w:ind w:left="720"/>
        <w:jc w:val="both"/>
        <w:rPr>
          <w:sz w:val="20"/>
          <w:szCs w:val="20"/>
          <w:lang w:val="pl-PL"/>
        </w:rPr>
      </w:pPr>
    </w:p>
    <w:p w14:paraId="00518B3D" w14:textId="35D22F55" w:rsidR="0006440F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2. Szacunkowa ilość </w:t>
      </w:r>
      <w:r w:rsidR="009530B8">
        <w:rPr>
          <w:sz w:val="20"/>
          <w:szCs w:val="20"/>
          <w:lang w:val="pl-PL"/>
        </w:rPr>
        <w:t>realizowanych badań</w:t>
      </w:r>
      <w:r w:rsidRPr="00782A8A">
        <w:rPr>
          <w:sz w:val="20"/>
          <w:szCs w:val="20"/>
          <w:lang w:val="pl-PL"/>
        </w:rPr>
        <w:t xml:space="preserve"> - </w:t>
      </w:r>
      <w:r w:rsidR="00032E74">
        <w:rPr>
          <w:sz w:val="20"/>
          <w:szCs w:val="20"/>
          <w:lang w:val="pl-PL"/>
        </w:rPr>
        <w:t>około 30</w:t>
      </w:r>
      <w:r w:rsidR="006054AF">
        <w:rPr>
          <w:sz w:val="20"/>
          <w:szCs w:val="20"/>
          <w:lang w:val="pl-PL"/>
        </w:rPr>
        <w:t xml:space="preserve"> badań </w:t>
      </w:r>
      <w:r w:rsidR="00032E74">
        <w:rPr>
          <w:sz w:val="20"/>
          <w:szCs w:val="20"/>
          <w:lang w:val="pl-PL"/>
        </w:rPr>
        <w:t xml:space="preserve">rocznie. </w:t>
      </w:r>
    </w:p>
    <w:p w14:paraId="53575CC7" w14:textId="75259FEE"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3. Termin realizacji: umowa zostanie zawarta na okres </w:t>
      </w:r>
      <w:r w:rsidR="00A32382">
        <w:rPr>
          <w:sz w:val="20"/>
          <w:szCs w:val="20"/>
          <w:lang w:val="pl-PL"/>
        </w:rPr>
        <w:t>2 lat</w:t>
      </w:r>
      <w:r w:rsidRPr="00782A8A">
        <w:rPr>
          <w:sz w:val="20"/>
          <w:szCs w:val="20"/>
          <w:lang w:val="pl-PL"/>
        </w:rPr>
        <w:t xml:space="preserve">, począwszy od </w:t>
      </w:r>
      <w:r w:rsidR="00032E74">
        <w:rPr>
          <w:sz w:val="20"/>
          <w:szCs w:val="20"/>
          <w:lang w:val="pl-PL"/>
        </w:rPr>
        <w:t xml:space="preserve">października </w:t>
      </w:r>
      <w:r w:rsidRPr="00782A8A">
        <w:rPr>
          <w:sz w:val="20"/>
          <w:szCs w:val="20"/>
          <w:lang w:val="pl-PL"/>
        </w:rPr>
        <w:t>202</w:t>
      </w:r>
      <w:r w:rsidR="006E1D8D">
        <w:rPr>
          <w:sz w:val="20"/>
          <w:szCs w:val="20"/>
          <w:lang w:val="pl-PL"/>
        </w:rPr>
        <w:t>3</w:t>
      </w:r>
      <w:r w:rsidRPr="00782A8A">
        <w:rPr>
          <w:sz w:val="20"/>
          <w:szCs w:val="20"/>
          <w:lang w:val="pl-PL"/>
        </w:rPr>
        <w:t xml:space="preserve"> r.</w:t>
      </w:r>
    </w:p>
    <w:p w14:paraId="598F3248" w14:textId="28C54C92"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4. Miejsce realizacji: NIO-PIB Oddział w Krakowie,  ul. Garncarska 11</w:t>
      </w:r>
      <w:r>
        <w:rPr>
          <w:sz w:val="20"/>
          <w:szCs w:val="20"/>
          <w:lang w:val="pl-PL"/>
        </w:rPr>
        <w:t>,</w:t>
      </w:r>
      <w:r w:rsidRPr="00FE2E55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31-155 </w:t>
      </w:r>
      <w:r w:rsidRPr="00782A8A">
        <w:rPr>
          <w:sz w:val="20"/>
          <w:szCs w:val="20"/>
          <w:lang w:val="pl-PL"/>
        </w:rPr>
        <w:t>Kraków</w:t>
      </w:r>
      <w:r w:rsidR="00F84947">
        <w:rPr>
          <w:sz w:val="20"/>
          <w:szCs w:val="20"/>
          <w:lang w:val="pl-PL"/>
        </w:rPr>
        <w:t xml:space="preserve"> – Zakład Patomorfologii   </w:t>
      </w:r>
      <w:r w:rsidR="00F84947">
        <w:rPr>
          <w:sz w:val="20"/>
          <w:szCs w:val="20"/>
          <w:lang w:val="pl-PL"/>
        </w:rPr>
        <w:br/>
        <w:t xml:space="preserve">    Nowotworów</w:t>
      </w:r>
      <w:r>
        <w:rPr>
          <w:sz w:val="20"/>
          <w:szCs w:val="20"/>
          <w:lang w:val="pl-PL"/>
        </w:rPr>
        <w:t>.</w:t>
      </w:r>
    </w:p>
    <w:p w14:paraId="6588E346" w14:textId="2A2D26EF" w:rsidR="003D184B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5. Świadczenia będą realizowane zgodnie z umową zawartą pomiędzy Udzielającym zamówienie a Przyjmującym </w:t>
      </w:r>
      <w:r w:rsidR="00F84947">
        <w:rPr>
          <w:sz w:val="20"/>
          <w:szCs w:val="20"/>
          <w:lang w:val="pl-PL"/>
        </w:rPr>
        <w:t xml:space="preserve">   </w:t>
      </w:r>
      <w:r w:rsidR="00F84947">
        <w:rPr>
          <w:sz w:val="20"/>
          <w:szCs w:val="20"/>
          <w:lang w:val="pl-PL"/>
        </w:rPr>
        <w:br/>
        <w:t xml:space="preserve">    </w:t>
      </w:r>
      <w:r w:rsidRPr="00782A8A">
        <w:rPr>
          <w:sz w:val="20"/>
          <w:szCs w:val="20"/>
          <w:lang w:val="pl-PL"/>
        </w:rPr>
        <w:t>zamówienie przygotowaną na wzorach Udzielającego zamówienie.</w:t>
      </w:r>
    </w:p>
    <w:p w14:paraId="4F83DC94" w14:textId="77777777" w:rsidR="007671BF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6. </w:t>
      </w:r>
      <w:r w:rsidRPr="006362A6">
        <w:rPr>
          <w:sz w:val="20"/>
          <w:szCs w:val="20"/>
          <w:lang w:val="pl-PL"/>
        </w:rPr>
        <w:t>Udzielający zamówienie nie dopuszcza możliwości składania ofert wariantowych.</w:t>
      </w:r>
    </w:p>
    <w:p w14:paraId="10B2060A" w14:textId="77777777" w:rsidR="007671BF" w:rsidRDefault="007671BF" w:rsidP="003D184B">
      <w:pPr>
        <w:pStyle w:val="Nagwek20"/>
        <w:widowControl w:val="0"/>
        <w:shd w:val="clear" w:color="auto" w:fill="auto"/>
        <w:spacing w:before="0" w:after="0" w:line="276" w:lineRule="auto"/>
        <w:ind w:left="300" w:hanging="280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  <w:bookmarkStart w:id="1" w:name="bookmark2"/>
    </w:p>
    <w:p w14:paraId="189E732B" w14:textId="77777777" w:rsidR="003D184B" w:rsidRPr="00047B18" w:rsidRDefault="003D184B" w:rsidP="003D184B">
      <w:pPr>
        <w:pStyle w:val="Nagwek20"/>
        <w:widowControl w:val="0"/>
        <w:shd w:val="clear" w:color="auto" w:fill="auto"/>
        <w:spacing w:before="0" w:after="0" w:line="276" w:lineRule="auto"/>
        <w:ind w:left="300" w:hanging="280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IV</w:t>
      </w:r>
      <w:r>
        <w:rPr>
          <w:rFonts w:ascii="Times New Roman" w:hAnsi="Times New Roman" w:cs="Times New Roman"/>
          <w:b/>
          <w:color w:val="336699"/>
          <w:sz w:val="20"/>
          <w:szCs w:val="20"/>
        </w:rPr>
        <w:t>.</w:t>
      </w: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 xml:space="preserve"> WARUNKI UDZIAŁU W POSTĘPOWANIU ORAZ OPIS SPOSOBU DOKONYWANIA OCENY ICH </w:t>
      </w:r>
      <w:r w:rsidRPr="00047B18">
        <w:rPr>
          <w:rFonts w:ascii="Times New Roman" w:hAnsi="Times New Roman" w:cs="Times New Roman"/>
          <w:b/>
          <w:color w:val="336699"/>
          <w:sz w:val="20"/>
          <w:szCs w:val="20"/>
        </w:rPr>
        <w:t>SPEŁNIANIA</w:t>
      </w:r>
      <w:bookmarkEnd w:id="1"/>
    </w:p>
    <w:p w14:paraId="11B501AE" w14:textId="77777777" w:rsidR="003D184B" w:rsidRPr="00047B18" w:rsidRDefault="003D184B" w:rsidP="003D184B">
      <w:pPr>
        <w:widowControl w:val="0"/>
        <w:tabs>
          <w:tab w:val="left" w:pos="284"/>
        </w:tabs>
        <w:spacing w:line="276" w:lineRule="auto"/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 xml:space="preserve">1. O udzielenie niniejszego zamówienia mogą ubiegać się Oferenci, którzy posiadają niezbędną wiedzę </w:t>
      </w:r>
      <w:r>
        <w:rPr>
          <w:sz w:val="20"/>
          <w:szCs w:val="20"/>
          <w:lang w:val="pl-PL"/>
        </w:rPr>
        <w:br/>
      </w:r>
      <w:r w:rsidRPr="00047B18">
        <w:rPr>
          <w:sz w:val="20"/>
          <w:szCs w:val="20"/>
          <w:lang w:val="pl-PL"/>
        </w:rPr>
        <w:t>i doświadczenie do wykonania przedmiotu zamówienia oraz:</w:t>
      </w:r>
    </w:p>
    <w:p w14:paraId="680E2782" w14:textId="77777777" w:rsidR="003D184B" w:rsidRPr="00047B18" w:rsidRDefault="003D184B" w:rsidP="003D184B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hanging="360"/>
        <w:jc w:val="both"/>
        <w:rPr>
          <w:sz w:val="20"/>
          <w:szCs w:val="20"/>
        </w:rPr>
      </w:pPr>
      <w:r w:rsidRPr="00047B18">
        <w:rPr>
          <w:sz w:val="20"/>
          <w:szCs w:val="20"/>
        </w:rPr>
        <w:t>posiadają</w:t>
      </w:r>
      <w:r w:rsidR="001E244B">
        <w:rPr>
          <w:sz w:val="20"/>
          <w:szCs w:val="20"/>
        </w:rPr>
        <w:t xml:space="preserve"> </w:t>
      </w:r>
      <w:r w:rsidRPr="00047B18">
        <w:rPr>
          <w:sz w:val="20"/>
          <w:szCs w:val="20"/>
        </w:rPr>
        <w:t xml:space="preserve">specjalizację z zakresu </w:t>
      </w:r>
      <w:r w:rsidR="00032E74">
        <w:rPr>
          <w:sz w:val="20"/>
          <w:szCs w:val="20"/>
        </w:rPr>
        <w:t xml:space="preserve">patomorfologii. </w:t>
      </w:r>
    </w:p>
    <w:p w14:paraId="020E8205" w14:textId="77777777" w:rsidR="003D184B" w:rsidRPr="00782A8A" w:rsidRDefault="003D184B" w:rsidP="003D184B">
      <w:pPr>
        <w:pStyle w:val="Akapitzlist"/>
        <w:widowControl w:val="0"/>
        <w:numPr>
          <w:ilvl w:val="2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782A8A">
        <w:rPr>
          <w:sz w:val="20"/>
          <w:szCs w:val="20"/>
        </w:rPr>
        <w:t>Ocena spełnienia przez Oferenta warunków udziału w postępowaniu odbywać się będzie na zasadzie spełnia/nie spełnia.</w:t>
      </w:r>
    </w:p>
    <w:p w14:paraId="019E9A7D" w14:textId="77777777" w:rsidR="003D184B" w:rsidRPr="00782A8A" w:rsidRDefault="003D184B" w:rsidP="003D184B">
      <w:pPr>
        <w:pStyle w:val="Akapitzlist"/>
        <w:widowControl w:val="0"/>
        <w:tabs>
          <w:tab w:val="left" w:pos="284"/>
        </w:tabs>
        <w:spacing w:line="276" w:lineRule="auto"/>
        <w:ind w:left="284"/>
        <w:jc w:val="both"/>
        <w:rPr>
          <w:sz w:val="20"/>
          <w:szCs w:val="20"/>
        </w:rPr>
      </w:pPr>
    </w:p>
    <w:p w14:paraId="3C996862" w14:textId="77777777" w:rsidR="003D184B" w:rsidRPr="00782A8A" w:rsidRDefault="003D184B" w:rsidP="003D184B">
      <w:pPr>
        <w:widowControl w:val="0"/>
        <w:spacing w:line="276" w:lineRule="auto"/>
        <w:jc w:val="both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V. KRYTERIA OCENY OFERTY</w:t>
      </w:r>
    </w:p>
    <w:p w14:paraId="64464033" w14:textId="77777777" w:rsidR="003D184B" w:rsidRPr="00782A8A" w:rsidRDefault="003D184B" w:rsidP="003D184B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b/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przy wyborze ofert będzie kierował się następującym kryterium: </w:t>
      </w:r>
      <w:r w:rsidRPr="00782A8A">
        <w:rPr>
          <w:b/>
          <w:sz w:val="20"/>
          <w:szCs w:val="20"/>
          <w:lang w:val="pl-PL"/>
        </w:rPr>
        <w:t xml:space="preserve">cena </w:t>
      </w:r>
      <w:r w:rsidRPr="00782A8A">
        <w:rPr>
          <w:sz w:val="20"/>
          <w:szCs w:val="20"/>
          <w:lang w:val="pl-PL"/>
        </w:rPr>
        <w:t>rozumiana jako łączny koszt dla Udzielającego zamówienia.</w:t>
      </w:r>
    </w:p>
    <w:p w14:paraId="7619D1FF" w14:textId="77777777" w:rsidR="003D184B" w:rsidRDefault="003D184B" w:rsidP="003D184B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udzieli zamówienie Oferentowi, którego oferta odpowiada wszystkim wymaganiom określonym w Zapytaniu ofertowym i zostanie oceniona jako najkorzystniejsza w oparciu o kryterium wyboru ofert. </w:t>
      </w:r>
    </w:p>
    <w:p w14:paraId="579A0BF0" w14:textId="77777777" w:rsidR="003D184B" w:rsidRPr="00782A8A" w:rsidRDefault="003D184B" w:rsidP="003D184B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0"/>
          <w:szCs w:val="20"/>
          <w:lang w:val="pl-PL"/>
        </w:rPr>
      </w:pPr>
    </w:p>
    <w:p w14:paraId="4BC8CA08" w14:textId="77777777" w:rsidR="003D184B" w:rsidRPr="00782A8A" w:rsidRDefault="003D184B" w:rsidP="003D184B">
      <w:pPr>
        <w:pStyle w:val="Nagwek20"/>
        <w:widowControl w:val="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2" w:name="bookmark3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VI. SPOSÓB WYBORU OFERTY</w:t>
      </w:r>
      <w:bookmarkEnd w:id="2"/>
    </w:p>
    <w:p w14:paraId="70FB788F" w14:textId="77777777"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dokona oceny ofert pod względem formalnym oraz zgodnie z treścią niniejszego Zapytania ofertowego.</w:t>
      </w:r>
    </w:p>
    <w:p w14:paraId="7A4CF61D" w14:textId="77777777"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zostanie odrzucona jeśli jej treść nie odpowiada treści niniejszego Zapytania ofertowego.</w:t>
      </w:r>
    </w:p>
    <w:p w14:paraId="758AB396" w14:textId="77777777"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Oferta, która spełni wszystkie wymagane warunki zamówienia oraz której cena będzie najniższa, zostanie uznana za najkorzystniejszą.</w:t>
      </w:r>
    </w:p>
    <w:p w14:paraId="651887D6" w14:textId="77777777"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W wyniku postępowania zostanie zawarta jedna umowa z Oferentem.</w:t>
      </w:r>
    </w:p>
    <w:p w14:paraId="792010CE" w14:textId="77777777" w:rsidR="003D184B" w:rsidRPr="00782A8A" w:rsidRDefault="003D184B" w:rsidP="003D184B">
      <w:pPr>
        <w:widowControl w:val="0"/>
        <w:tabs>
          <w:tab w:val="left" w:pos="1036"/>
        </w:tabs>
        <w:spacing w:line="276" w:lineRule="auto"/>
        <w:ind w:left="1040" w:right="80"/>
        <w:jc w:val="both"/>
        <w:rPr>
          <w:sz w:val="20"/>
          <w:szCs w:val="20"/>
          <w:lang w:val="pl-PL"/>
        </w:rPr>
      </w:pPr>
    </w:p>
    <w:p w14:paraId="5E319689" w14:textId="77777777" w:rsidR="003D184B" w:rsidRPr="00782A8A" w:rsidRDefault="003D184B" w:rsidP="003D184B">
      <w:pPr>
        <w:pStyle w:val="Nagwek20"/>
        <w:widowControl w:val="0"/>
        <w:numPr>
          <w:ilvl w:val="4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0"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3" w:name="bookmark4"/>
      <w:r w:rsidRPr="00782A8A">
        <w:rPr>
          <w:rFonts w:ascii="Times New Roman" w:eastAsia="Times New Roman" w:hAnsi="Times New Roman" w:cs="Times New Roman"/>
          <w:b/>
          <w:color w:val="336699"/>
          <w:sz w:val="20"/>
          <w:szCs w:val="20"/>
          <w:lang w:eastAsia="ar-SA"/>
        </w:rPr>
        <w:lastRenderedPageBreak/>
        <w:t>OFERTA POWINNA ZAWIERAĆ</w:t>
      </w:r>
    </w:p>
    <w:p w14:paraId="2F68EE98" w14:textId="77777777" w:rsidR="003D184B" w:rsidRPr="00782A8A" w:rsidRDefault="003D184B" w:rsidP="003D18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Wypełniony formularz ofertowy stanowiący </w:t>
      </w:r>
      <w:r w:rsidRPr="00782A8A">
        <w:rPr>
          <w:rFonts w:eastAsia="Times New Roman"/>
          <w:b/>
          <w:sz w:val="20"/>
          <w:szCs w:val="20"/>
          <w:lang w:val="pl-PL" w:eastAsia="ar-SA"/>
        </w:rPr>
        <w:t>załącznik nr 1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do Zapytania ofertowego,</w:t>
      </w:r>
    </w:p>
    <w:p w14:paraId="67961B7A" w14:textId="77777777" w:rsidR="001E244B" w:rsidRDefault="003D184B" w:rsidP="001E24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Oświadczenie </w:t>
      </w:r>
      <w:r>
        <w:rPr>
          <w:rFonts w:eastAsia="Times New Roman"/>
          <w:sz w:val="20"/>
          <w:szCs w:val="20"/>
          <w:lang w:val="pl-PL" w:eastAsia="ar-SA"/>
        </w:rPr>
        <w:t>O</w:t>
      </w:r>
      <w:r w:rsidRPr="00782A8A">
        <w:rPr>
          <w:rFonts w:eastAsia="Times New Roman"/>
          <w:sz w:val="20"/>
          <w:szCs w:val="20"/>
          <w:lang w:val="pl-PL" w:eastAsia="ar-SA"/>
        </w:rPr>
        <w:t>ferenta o wypełnieniu obowiązków informacyjnych przewidzianych w art. 13 lub art. 14 RODO-</w:t>
      </w:r>
      <w:r>
        <w:rPr>
          <w:rFonts w:eastAsia="Times New Roman"/>
          <w:sz w:val="20"/>
          <w:szCs w:val="20"/>
          <w:lang w:val="pl-PL" w:eastAsia="ar-SA"/>
        </w:rPr>
        <w:t xml:space="preserve"> stanowiące </w:t>
      </w:r>
      <w:r w:rsidRPr="00782A8A">
        <w:rPr>
          <w:rFonts w:eastAsia="Times New Roman"/>
          <w:b/>
          <w:sz w:val="20"/>
          <w:szCs w:val="20"/>
          <w:lang w:val="pl-PL" w:eastAsia="ar-SA"/>
        </w:rPr>
        <w:t>załącznik nr 2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do Zapytania ofertowego.</w:t>
      </w:r>
    </w:p>
    <w:p w14:paraId="04A9047F" w14:textId="02330ABB" w:rsidR="003D184B" w:rsidRPr="001E244B" w:rsidRDefault="003D184B" w:rsidP="005A2ECD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rFonts w:eastAsia="Times New Roman"/>
          <w:sz w:val="20"/>
          <w:szCs w:val="20"/>
          <w:lang w:val="pl-PL" w:eastAsia="ar-SA"/>
        </w:rPr>
      </w:pPr>
      <w:r w:rsidRPr="001E244B">
        <w:rPr>
          <w:rFonts w:eastAsia="Times New Roman"/>
          <w:sz w:val="20"/>
          <w:szCs w:val="20"/>
          <w:lang w:val="pl-PL" w:eastAsia="ar-SA"/>
        </w:rPr>
        <w:t xml:space="preserve">Kopię dokumentów potwierdzających </w:t>
      </w:r>
      <w:proofErr w:type="spellStart"/>
      <w:r w:rsidR="001E244B" w:rsidRPr="001E244B">
        <w:rPr>
          <w:sz w:val="20"/>
          <w:szCs w:val="20"/>
        </w:rPr>
        <w:t>posiada</w:t>
      </w:r>
      <w:r w:rsidR="001E244B">
        <w:rPr>
          <w:sz w:val="20"/>
          <w:szCs w:val="20"/>
        </w:rPr>
        <w:t>nie</w:t>
      </w:r>
      <w:proofErr w:type="spellEnd"/>
      <w:r w:rsidR="001E244B" w:rsidRPr="001E244B">
        <w:rPr>
          <w:sz w:val="20"/>
          <w:szCs w:val="20"/>
        </w:rPr>
        <w:t xml:space="preserve"> </w:t>
      </w:r>
      <w:proofErr w:type="spellStart"/>
      <w:r w:rsidR="001E244B" w:rsidRPr="001E244B">
        <w:rPr>
          <w:sz w:val="20"/>
          <w:szCs w:val="20"/>
        </w:rPr>
        <w:t>specjalizacj</w:t>
      </w:r>
      <w:r w:rsidR="005A2ECD">
        <w:rPr>
          <w:sz w:val="20"/>
          <w:szCs w:val="20"/>
        </w:rPr>
        <w:t>i</w:t>
      </w:r>
      <w:proofErr w:type="spellEnd"/>
      <w:r w:rsidR="001E244B" w:rsidRPr="001E244B">
        <w:rPr>
          <w:sz w:val="20"/>
          <w:szCs w:val="20"/>
        </w:rPr>
        <w:t xml:space="preserve"> z </w:t>
      </w:r>
      <w:proofErr w:type="spellStart"/>
      <w:r w:rsidR="001E244B" w:rsidRPr="001E244B">
        <w:rPr>
          <w:sz w:val="20"/>
          <w:szCs w:val="20"/>
        </w:rPr>
        <w:t>zakresu</w:t>
      </w:r>
      <w:proofErr w:type="spellEnd"/>
      <w:r w:rsidR="001E244B" w:rsidRPr="001E244B">
        <w:rPr>
          <w:sz w:val="20"/>
          <w:szCs w:val="20"/>
        </w:rPr>
        <w:t xml:space="preserve"> </w:t>
      </w:r>
      <w:proofErr w:type="spellStart"/>
      <w:r w:rsidR="005A2ECD">
        <w:rPr>
          <w:sz w:val="20"/>
          <w:szCs w:val="20"/>
        </w:rPr>
        <w:t>patomorfologii</w:t>
      </w:r>
      <w:proofErr w:type="spellEnd"/>
      <w:r w:rsidR="001E244B">
        <w:rPr>
          <w:rFonts w:eastAsia="Times New Roman"/>
          <w:sz w:val="20"/>
          <w:szCs w:val="20"/>
          <w:lang w:val="pl-PL" w:eastAsia="ar-SA"/>
        </w:rPr>
        <w:t xml:space="preserve"> </w:t>
      </w:r>
      <w:r w:rsidR="005A2ECD">
        <w:rPr>
          <w:rFonts w:eastAsia="Times New Roman"/>
          <w:sz w:val="20"/>
          <w:szCs w:val="20"/>
          <w:lang w:val="pl-PL" w:eastAsia="ar-SA"/>
        </w:rPr>
        <w:t>kandydata</w:t>
      </w:r>
      <w:r w:rsidR="001C0227">
        <w:rPr>
          <w:rFonts w:eastAsia="Times New Roman"/>
          <w:sz w:val="20"/>
          <w:szCs w:val="20"/>
          <w:lang w:val="pl-PL" w:eastAsia="ar-SA"/>
        </w:rPr>
        <w:t xml:space="preserve"> </w:t>
      </w:r>
      <w:r w:rsidRPr="001E244B">
        <w:rPr>
          <w:rFonts w:eastAsia="Times New Roman"/>
          <w:sz w:val="20"/>
          <w:szCs w:val="20"/>
          <w:lang w:val="pl-PL" w:eastAsia="ar-SA"/>
        </w:rPr>
        <w:t xml:space="preserve">mającego udzielać świadczeń </w:t>
      </w:r>
      <w:r w:rsidR="005A2ECD">
        <w:rPr>
          <w:rFonts w:eastAsia="Times New Roman"/>
          <w:sz w:val="20"/>
          <w:szCs w:val="20"/>
          <w:lang w:val="pl-PL" w:eastAsia="ar-SA"/>
        </w:rPr>
        <w:t>oraz</w:t>
      </w:r>
      <w:r w:rsidRPr="001E244B">
        <w:rPr>
          <w:rFonts w:eastAsia="Times New Roman"/>
          <w:sz w:val="20"/>
          <w:szCs w:val="20"/>
          <w:lang w:val="pl-PL" w:eastAsia="ar-SA"/>
        </w:rPr>
        <w:t xml:space="preserve"> prawo wykonywania </w:t>
      </w:r>
      <w:r w:rsidR="005A2ECD">
        <w:rPr>
          <w:rFonts w:eastAsia="Times New Roman"/>
          <w:sz w:val="20"/>
          <w:szCs w:val="20"/>
          <w:lang w:val="pl-PL" w:eastAsia="ar-SA"/>
        </w:rPr>
        <w:t xml:space="preserve">zawodu lekarza. </w:t>
      </w:r>
    </w:p>
    <w:p w14:paraId="631E2233" w14:textId="77777777" w:rsidR="003D184B" w:rsidRPr="00782A8A" w:rsidRDefault="003D184B" w:rsidP="005A2ECD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Aktualne </w:t>
      </w:r>
      <w:r>
        <w:rPr>
          <w:rFonts w:eastAsia="Times New Roman"/>
          <w:sz w:val="20"/>
          <w:szCs w:val="20"/>
          <w:lang w:val="pl-PL" w:eastAsia="ar-SA"/>
        </w:rPr>
        <w:t>badania lekarskie, potwierdzające brak przeciwskazań do czynności będących przedmiotem postepowania.</w:t>
      </w:r>
    </w:p>
    <w:p w14:paraId="1612E2DC" w14:textId="77777777" w:rsidR="003D184B" w:rsidRPr="004F5C22" w:rsidRDefault="003D184B" w:rsidP="003D184B">
      <w:pPr>
        <w:pStyle w:val="Akapitzlist"/>
        <w:widowControl w:val="0"/>
        <w:numPr>
          <w:ilvl w:val="0"/>
          <w:numId w:val="9"/>
        </w:numPr>
        <w:spacing w:line="276" w:lineRule="auto"/>
        <w:ind w:left="284" w:hanging="284"/>
        <w:jc w:val="both"/>
        <w:rPr>
          <w:b/>
          <w:sz w:val="20"/>
          <w:szCs w:val="20"/>
          <w:u w:val="single"/>
          <w:lang w:eastAsia="ar-SA"/>
        </w:rPr>
      </w:pPr>
      <w:r w:rsidRPr="004F5C22">
        <w:rPr>
          <w:sz w:val="20"/>
          <w:szCs w:val="20"/>
          <w:lang w:eastAsia="ar-SA"/>
        </w:rPr>
        <w:t xml:space="preserve">Kopię wymaganej przez przepisy prawa umowy ubezpieczenia odpowiedzialności cywilnej podmiotu wykonującego działalność leczniczą lub ubezpieczenie odpowiedzialności cywilnej zgodne z wykonywanym zawodem, za szkody wyrządzone przy udzielaniu świadczeń zdrowotnych </w:t>
      </w:r>
      <w:r w:rsidRPr="004F5C22">
        <w:rPr>
          <w:b/>
          <w:sz w:val="20"/>
          <w:szCs w:val="20"/>
          <w:lang w:eastAsia="ar-SA"/>
        </w:rPr>
        <w:t>lub oświadczenie</w:t>
      </w:r>
      <w:r w:rsidRPr="004F5C22">
        <w:rPr>
          <w:sz w:val="20"/>
          <w:szCs w:val="20"/>
          <w:lang w:eastAsia="ar-SA"/>
        </w:rPr>
        <w:t xml:space="preserve">, </w:t>
      </w:r>
      <w:r w:rsidRPr="004F5C22">
        <w:rPr>
          <w:sz w:val="20"/>
          <w:szCs w:val="20"/>
          <w:lang w:eastAsia="ar-SA"/>
        </w:rPr>
        <w:br/>
        <w:t>że przed przystąpieniem do realizacji umowy Oferent będzie posiadał taką umowę ubezpieczenia (</w:t>
      </w:r>
      <w:r w:rsidRPr="004F5C22">
        <w:rPr>
          <w:b/>
          <w:sz w:val="20"/>
          <w:szCs w:val="20"/>
          <w:lang w:eastAsia="ar-SA"/>
        </w:rPr>
        <w:t>załącznik nr 3</w:t>
      </w:r>
      <w:r w:rsidRPr="004F5C22">
        <w:rPr>
          <w:sz w:val="20"/>
          <w:szCs w:val="20"/>
          <w:lang w:eastAsia="ar-SA"/>
        </w:rPr>
        <w:t xml:space="preserve"> – do Zapytania ofertowego - Oświadczenie o posiadaniu umowy ubezpieczeniowej). </w:t>
      </w:r>
    </w:p>
    <w:p w14:paraId="6D95CDB6" w14:textId="77777777" w:rsidR="003D184B" w:rsidRPr="004F5C22" w:rsidRDefault="003D184B" w:rsidP="003D184B">
      <w:pPr>
        <w:pStyle w:val="Akapitzlist"/>
        <w:widowControl w:val="0"/>
        <w:spacing w:line="276" w:lineRule="auto"/>
        <w:ind w:left="284"/>
        <w:jc w:val="both"/>
        <w:rPr>
          <w:b/>
          <w:sz w:val="20"/>
          <w:szCs w:val="20"/>
          <w:u w:val="single"/>
          <w:lang w:eastAsia="ar-SA"/>
        </w:rPr>
      </w:pPr>
    </w:p>
    <w:p w14:paraId="2701BD60" w14:textId="77777777" w:rsidR="003D184B" w:rsidRPr="00047B18" w:rsidRDefault="003D184B" w:rsidP="003D184B">
      <w:pPr>
        <w:pStyle w:val="Nagwek20"/>
        <w:widowControl w:val="0"/>
        <w:numPr>
          <w:ilvl w:val="4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20"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047B18">
        <w:rPr>
          <w:rFonts w:ascii="Times New Roman" w:hAnsi="Times New Roman" w:cs="Times New Roman"/>
          <w:b/>
          <w:color w:val="336699"/>
          <w:sz w:val="20"/>
          <w:szCs w:val="20"/>
        </w:rPr>
        <w:t>TERMIN, MIEJSCE I SPOSÓB SKŁADANIA OFERT</w:t>
      </w:r>
      <w:bookmarkEnd w:id="3"/>
    </w:p>
    <w:p w14:paraId="08CAC1E7" w14:textId="2F6D080F" w:rsidR="003D184B" w:rsidRPr="005A2ECD" w:rsidRDefault="003D184B" w:rsidP="003D184B">
      <w:pPr>
        <w:pStyle w:val="Nagwek20"/>
        <w:widowControl w:val="0"/>
        <w:numPr>
          <w:ilvl w:val="5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4" w:name="bookmark5"/>
      <w:r w:rsidRPr="005A2ECD"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r w:rsidR="009530B8">
        <w:rPr>
          <w:rFonts w:ascii="Times New Roman" w:hAnsi="Times New Roman" w:cs="Times New Roman"/>
          <w:b/>
          <w:sz w:val="20"/>
          <w:szCs w:val="20"/>
        </w:rPr>
        <w:t>3</w:t>
      </w:r>
      <w:r w:rsidRPr="005A2ECD">
        <w:rPr>
          <w:rFonts w:ascii="Times New Roman" w:hAnsi="Times New Roman" w:cs="Times New Roman"/>
          <w:b/>
          <w:sz w:val="20"/>
          <w:szCs w:val="20"/>
        </w:rPr>
        <w:t>.</w:t>
      </w:r>
      <w:r w:rsidR="008E375C" w:rsidRPr="005A2ECD">
        <w:rPr>
          <w:rFonts w:ascii="Times New Roman" w:hAnsi="Times New Roman" w:cs="Times New Roman"/>
          <w:b/>
          <w:sz w:val="20"/>
          <w:szCs w:val="20"/>
        </w:rPr>
        <w:t>10</w:t>
      </w:r>
      <w:r w:rsidRPr="005A2ECD">
        <w:rPr>
          <w:rFonts w:ascii="Times New Roman" w:hAnsi="Times New Roman" w:cs="Times New Roman"/>
          <w:b/>
          <w:sz w:val="20"/>
          <w:szCs w:val="20"/>
        </w:rPr>
        <w:t>.202</w:t>
      </w:r>
      <w:r w:rsidR="00C661EB" w:rsidRPr="005A2ECD">
        <w:rPr>
          <w:rFonts w:ascii="Times New Roman" w:hAnsi="Times New Roman" w:cs="Times New Roman"/>
          <w:b/>
          <w:sz w:val="20"/>
          <w:szCs w:val="20"/>
        </w:rPr>
        <w:t>3</w:t>
      </w:r>
      <w:r w:rsidRPr="005A2ECD">
        <w:rPr>
          <w:rFonts w:ascii="Times New Roman" w:hAnsi="Times New Roman" w:cs="Times New Roman"/>
          <w:b/>
          <w:sz w:val="20"/>
          <w:szCs w:val="20"/>
        </w:rPr>
        <w:t xml:space="preserve"> r. do godz.: 1</w:t>
      </w:r>
      <w:r w:rsidR="00526171" w:rsidRPr="005A2ECD">
        <w:rPr>
          <w:rFonts w:ascii="Times New Roman" w:hAnsi="Times New Roman" w:cs="Times New Roman"/>
          <w:b/>
          <w:sz w:val="20"/>
          <w:szCs w:val="20"/>
        </w:rPr>
        <w:t>5</w:t>
      </w:r>
      <w:r w:rsidRPr="005A2ECD">
        <w:rPr>
          <w:rFonts w:ascii="Times New Roman" w:hAnsi="Times New Roman" w:cs="Times New Roman"/>
          <w:b/>
          <w:sz w:val="20"/>
          <w:szCs w:val="20"/>
        </w:rPr>
        <w:t>.00</w:t>
      </w:r>
      <w:bookmarkEnd w:id="4"/>
    </w:p>
    <w:p w14:paraId="657D6CF8" w14:textId="77777777" w:rsidR="003D184B" w:rsidRPr="005A2ECD" w:rsidRDefault="003D184B" w:rsidP="003D184B">
      <w:pPr>
        <w:widowControl w:val="0"/>
        <w:numPr>
          <w:ilvl w:val="5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5A2ECD">
        <w:rPr>
          <w:rStyle w:val="TeksttreciPogrubienie"/>
          <w:rFonts w:ascii="Times New Roman" w:hAnsi="Times New Roman" w:cs="Times New Roman"/>
          <w:sz w:val="20"/>
          <w:szCs w:val="20"/>
          <w:lang w:val="pl-PL"/>
        </w:rPr>
        <w:t>Miejsce</w:t>
      </w:r>
      <w:r w:rsidRPr="009530B8">
        <w:rPr>
          <w:rStyle w:val="TeksttreciPogrubienie"/>
          <w:rFonts w:ascii="Times New Roman" w:hAnsi="Times New Roman" w:cs="Times New Roman"/>
          <w:sz w:val="20"/>
          <w:szCs w:val="20"/>
          <w:lang w:val="pl-PL"/>
        </w:rPr>
        <w:t xml:space="preserve"> składania</w:t>
      </w:r>
      <w:r w:rsidRPr="005A2ECD">
        <w:rPr>
          <w:rStyle w:val="TeksttreciPogrubienie"/>
          <w:rFonts w:ascii="Times New Roman" w:hAnsi="Times New Roman" w:cs="Times New Roman"/>
          <w:sz w:val="20"/>
          <w:szCs w:val="20"/>
          <w:lang w:val="pl-PL"/>
        </w:rPr>
        <w:t xml:space="preserve"> ofert:</w:t>
      </w:r>
      <w:r w:rsidRPr="005A2ECD">
        <w:rPr>
          <w:sz w:val="20"/>
          <w:szCs w:val="20"/>
          <w:lang w:val="pl-PL"/>
        </w:rPr>
        <w:t xml:space="preserve"> Narodowy Instytut Onkologii im. Marii Skłodowskiej-Curie – Państwowy Instytut Badawczy Oddział w Krakowie, ul. Garncarska 11, 31-115 Kraków, parter Dziennik Podawczy.</w:t>
      </w:r>
    </w:p>
    <w:p w14:paraId="17CA4CD3" w14:textId="77777777" w:rsidR="003D184B" w:rsidRPr="00047B18" w:rsidRDefault="003D184B" w:rsidP="003D184B">
      <w:pPr>
        <w:pStyle w:val="Nagwek20"/>
        <w:widowControl w:val="0"/>
        <w:numPr>
          <w:ilvl w:val="5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5" w:name="bookmark6"/>
      <w:r w:rsidRPr="00047B18">
        <w:rPr>
          <w:rFonts w:ascii="Times New Roman" w:hAnsi="Times New Roman" w:cs="Times New Roman"/>
          <w:sz w:val="20"/>
          <w:szCs w:val="20"/>
        </w:rPr>
        <w:t>Sposób składania ofert:</w:t>
      </w:r>
      <w:bookmarkEnd w:id="5"/>
    </w:p>
    <w:p w14:paraId="46F1EF40" w14:textId="77777777" w:rsidR="003D184B" w:rsidRPr="00047B18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>Ofertę należy złożyć w formie pisemnej.</w:t>
      </w:r>
    </w:p>
    <w:p w14:paraId="4A7457B8" w14:textId="77777777"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047B18">
        <w:rPr>
          <w:rFonts w:eastAsia="Times New Roman"/>
          <w:sz w:val="20"/>
          <w:szCs w:val="20"/>
          <w:lang w:val="pl-PL" w:eastAsia="ar-SA"/>
        </w:rPr>
        <w:t>Wszystkie załączone do oferty dokumenty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muszą zawierać dane aktualne na dzień składania oferty.</w:t>
      </w:r>
    </w:p>
    <w:p w14:paraId="6C561624" w14:textId="77777777" w:rsidR="00C661EB" w:rsidRDefault="003D184B" w:rsidP="00C661E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wraz ze wszystkimi załącznikami musi być podpisana przez Oferenta lub osobę uprawnioną do jego reprezentacji. Jeżeli upoważnienie nie wynika z dokumentów rejestrowych Oferent zobowiązany jest dołączyć do oferty stosowne pełnomocnictwo.</w:t>
      </w:r>
    </w:p>
    <w:p w14:paraId="3D9C5D49" w14:textId="77777777" w:rsidR="003D184B" w:rsidRPr="00C661EB" w:rsidRDefault="003D184B" w:rsidP="00C661E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C661EB">
        <w:rPr>
          <w:rFonts w:eastAsia="Times New Roman"/>
          <w:sz w:val="20"/>
          <w:szCs w:val="20"/>
          <w:lang w:val="pl-PL" w:eastAsia="ar-SA"/>
        </w:rPr>
        <w:t>Wszystkie wymagane dokumenty należy złożyć w formie oryginałów albo kopii poświadczonych na każdej stronie kopii za zgodność z oryginałem przez Oferenta lub osobę uprawnioną do jego reprezentacji.</w:t>
      </w:r>
    </w:p>
    <w:p w14:paraId="32B39D40" w14:textId="77777777"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W przypadku nadania Oferty pocztą lub nadania oferty przesyłką kurierską decyduje data wpłynięcia Oferty do Udzielając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zamówienia.</w:t>
      </w:r>
    </w:p>
    <w:p w14:paraId="2FA47106" w14:textId="77777777"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Oferty złożone po terminie nie będą brane pod uwagę i nie są zwracane do Oferenta.</w:t>
      </w:r>
    </w:p>
    <w:p w14:paraId="5290C5AD" w14:textId="77777777" w:rsidR="003D184B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wraz ze wszystkimi wymaganymi załącznikami musi być złożona w zamkniętej kopercie, na której należy napisać:</w:t>
      </w:r>
    </w:p>
    <w:p w14:paraId="16FC572A" w14:textId="77777777" w:rsidR="00C661EB" w:rsidRPr="00782A8A" w:rsidRDefault="00C661EB" w:rsidP="00C661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/>
        <w:jc w:val="both"/>
        <w:rPr>
          <w:sz w:val="20"/>
          <w:szCs w:val="20"/>
          <w:lang w:val="pl-PL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221"/>
      </w:tblGrid>
      <w:tr w:rsidR="003D184B" w:rsidRPr="00782A8A" w14:paraId="1F77E30F" w14:textId="77777777" w:rsidTr="0007723C">
        <w:trPr>
          <w:trHeight w:val="2110"/>
        </w:trPr>
        <w:tc>
          <w:tcPr>
            <w:tcW w:w="8221" w:type="dxa"/>
          </w:tcPr>
          <w:p w14:paraId="69A8AD83" w14:textId="77777777" w:rsidR="003D184B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</w:p>
          <w:p w14:paraId="071570D5" w14:textId="77777777" w:rsidR="003D184B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  <w:r w:rsidRPr="00F16EC4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Nazwa i dokładny adres Oferenta</w:t>
            </w:r>
          </w:p>
          <w:p w14:paraId="5C96409E" w14:textId="77777777" w:rsidR="003D184B" w:rsidRPr="00F16EC4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</w:p>
          <w:p w14:paraId="0B39D1CE" w14:textId="77777777" w:rsidR="003D184B" w:rsidRPr="00F16EC4" w:rsidRDefault="003D184B" w:rsidP="0007723C">
            <w:pPr>
              <w:widowControl w:val="0"/>
              <w:spacing w:line="276" w:lineRule="auto"/>
              <w:ind w:left="601"/>
              <w:rPr>
                <w:sz w:val="20"/>
                <w:szCs w:val="20"/>
                <w:lang w:val="pl-PL"/>
              </w:rPr>
            </w:pPr>
            <w:r w:rsidRPr="00F16EC4">
              <w:rPr>
                <w:sz w:val="20"/>
                <w:szCs w:val="20"/>
                <w:lang w:val="pl-PL"/>
              </w:rPr>
              <w:t xml:space="preserve">Narodowy Instytut Onkologii im. Marii Skłodowskiej-Curie </w:t>
            </w:r>
          </w:p>
          <w:p w14:paraId="44328E99" w14:textId="77777777" w:rsidR="003D184B" w:rsidRPr="00F16EC4" w:rsidRDefault="003D184B" w:rsidP="0007723C">
            <w:pPr>
              <w:widowControl w:val="0"/>
              <w:spacing w:line="276" w:lineRule="auto"/>
              <w:ind w:left="601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Pr="00F16EC4">
              <w:rPr>
                <w:sz w:val="20"/>
                <w:szCs w:val="20"/>
                <w:lang w:val="pl-PL"/>
              </w:rPr>
              <w:t>Państwowy Instytut Badawczy Oddział w Krakowie</w:t>
            </w:r>
            <w:r w:rsidRPr="00F16EC4">
              <w:rPr>
                <w:sz w:val="20"/>
                <w:szCs w:val="20"/>
                <w:lang w:val="pl-PL"/>
              </w:rPr>
              <w:br/>
              <w:t>ul. Garncarska 11, 31-115 Kraków</w:t>
            </w:r>
          </w:p>
          <w:p w14:paraId="6295575A" w14:textId="77777777" w:rsidR="003D184B" w:rsidRPr="00F16EC4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left="1380" w:firstLine="0"/>
              <w:rPr>
                <w:rStyle w:val="Nagwek22BezpogrubieniaBezkursywy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1644F462" w14:textId="2579B4AC" w:rsidR="003D184B" w:rsidRPr="00F16EC4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EC4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Nazwę zamówienia: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Oferta na zapytanie ofertowe nr DSP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65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C66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udzielanie świadczeń zdrowotnych z zakresu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ECD">
              <w:rPr>
                <w:rFonts w:ascii="Times New Roman" w:hAnsi="Times New Roman" w:cs="Times New Roman"/>
                <w:sz w:val="20"/>
                <w:szCs w:val="20"/>
              </w:rPr>
              <w:t xml:space="preserve">patomorfologii </w:t>
            </w:r>
          </w:p>
          <w:p w14:paraId="6E602186" w14:textId="6034FACB" w:rsidR="003D184B" w:rsidRDefault="003D184B" w:rsidP="0007723C">
            <w:pPr>
              <w:widowControl w:val="0"/>
              <w:tabs>
                <w:tab w:val="left" w:pos="1364"/>
              </w:tabs>
              <w:spacing w:line="276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F16EC4">
              <w:rPr>
                <w:sz w:val="20"/>
                <w:szCs w:val="20"/>
                <w:lang w:val="pl-PL"/>
              </w:rPr>
              <w:t xml:space="preserve">NIE OTWIERAĆ PRZED DNIEM </w:t>
            </w:r>
            <w:r w:rsidR="009530B8">
              <w:rPr>
                <w:b/>
                <w:sz w:val="20"/>
                <w:szCs w:val="20"/>
                <w:lang w:val="pl-PL"/>
              </w:rPr>
              <w:t>4</w:t>
            </w:r>
            <w:r w:rsidRPr="003147A8">
              <w:rPr>
                <w:b/>
                <w:sz w:val="20"/>
                <w:szCs w:val="20"/>
                <w:lang w:val="pl-PL"/>
              </w:rPr>
              <w:t>.</w:t>
            </w:r>
            <w:r w:rsidR="005A2ECD">
              <w:rPr>
                <w:b/>
                <w:sz w:val="20"/>
                <w:szCs w:val="20"/>
                <w:lang w:val="pl-PL"/>
              </w:rPr>
              <w:t>10</w:t>
            </w:r>
            <w:r w:rsidRPr="003147A8">
              <w:rPr>
                <w:b/>
                <w:sz w:val="20"/>
                <w:szCs w:val="20"/>
                <w:lang w:val="pl-PL"/>
              </w:rPr>
              <w:t>.202</w:t>
            </w:r>
            <w:r w:rsidR="00C661EB">
              <w:rPr>
                <w:b/>
                <w:sz w:val="20"/>
                <w:szCs w:val="20"/>
                <w:lang w:val="pl-PL"/>
              </w:rPr>
              <w:t>3</w:t>
            </w:r>
            <w:r w:rsidRPr="003147A8">
              <w:rPr>
                <w:b/>
                <w:sz w:val="20"/>
                <w:szCs w:val="20"/>
                <w:lang w:val="pl-PL"/>
              </w:rPr>
              <w:t xml:space="preserve"> r. </w:t>
            </w:r>
            <w:r>
              <w:rPr>
                <w:b/>
                <w:sz w:val="20"/>
                <w:szCs w:val="20"/>
                <w:lang w:val="pl-PL"/>
              </w:rPr>
              <w:t xml:space="preserve">do </w:t>
            </w:r>
            <w:r w:rsidRPr="00822D40">
              <w:rPr>
                <w:b/>
                <w:sz w:val="20"/>
                <w:szCs w:val="20"/>
                <w:lang w:val="pl-PL"/>
              </w:rPr>
              <w:t xml:space="preserve">godz. </w:t>
            </w:r>
            <w:r w:rsidR="00526171">
              <w:rPr>
                <w:b/>
                <w:sz w:val="20"/>
                <w:szCs w:val="20"/>
                <w:lang w:val="pl-PL"/>
              </w:rPr>
              <w:t>07</w:t>
            </w:r>
            <w:r w:rsidRPr="00822D40">
              <w:rPr>
                <w:b/>
                <w:sz w:val="20"/>
                <w:szCs w:val="20"/>
                <w:lang w:val="pl-PL"/>
              </w:rPr>
              <w:t>.</w:t>
            </w:r>
            <w:r w:rsidR="00526171">
              <w:rPr>
                <w:b/>
                <w:sz w:val="20"/>
                <w:szCs w:val="20"/>
                <w:lang w:val="pl-PL"/>
              </w:rPr>
              <w:t>25</w:t>
            </w:r>
          </w:p>
          <w:p w14:paraId="78F30E48" w14:textId="77777777" w:rsidR="003D184B" w:rsidRPr="00782A8A" w:rsidRDefault="003D184B" w:rsidP="0007723C">
            <w:pPr>
              <w:widowControl w:val="0"/>
              <w:tabs>
                <w:tab w:val="left" w:pos="1364"/>
              </w:tabs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14:paraId="554E7683" w14:textId="77777777" w:rsidR="003D184B" w:rsidRPr="00782A8A" w:rsidRDefault="003D184B" w:rsidP="003D184B">
      <w:pPr>
        <w:widowControl w:val="0"/>
        <w:tabs>
          <w:tab w:val="left" w:pos="1396"/>
        </w:tabs>
        <w:spacing w:line="276" w:lineRule="auto"/>
        <w:ind w:right="80"/>
        <w:jc w:val="both"/>
        <w:rPr>
          <w:sz w:val="20"/>
          <w:szCs w:val="20"/>
          <w:lang w:val="pl-PL"/>
        </w:rPr>
      </w:pPr>
    </w:p>
    <w:p w14:paraId="3E25650B" w14:textId="77777777" w:rsidR="003D184B" w:rsidRPr="00782A8A" w:rsidRDefault="003D184B" w:rsidP="003D184B">
      <w:pPr>
        <w:pStyle w:val="Nagwek20"/>
        <w:widowControl w:val="0"/>
        <w:shd w:val="clear" w:color="auto" w:fill="auto"/>
        <w:tabs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 xml:space="preserve">IX. </w:t>
      </w:r>
      <w:bookmarkStart w:id="6" w:name="bookmark9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DODATKOWE WARUNKI REALIZACJI PRZEDMIOTU ZAMÓWIENIA</w:t>
      </w:r>
      <w:bookmarkEnd w:id="6"/>
    </w:p>
    <w:p w14:paraId="3BA22E96" w14:textId="77777777"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po dokonaniu oceny nadesłanych ofert dokona oceny najkorzystniejszej oferty, </w:t>
      </w:r>
      <w:r>
        <w:rPr>
          <w:sz w:val="20"/>
          <w:szCs w:val="20"/>
          <w:lang w:val="pl-PL"/>
        </w:rPr>
        <w:br/>
      </w:r>
      <w:r w:rsidRPr="00782A8A">
        <w:rPr>
          <w:sz w:val="20"/>
          <w:szCs w:val="20"/>
          <w:lang w:val="pl-PL"/>
        </w:rPr>
        <w:t>co zostanie udokumentowane protokołem.</w:t>
      </w:r>
    </w:p>
    <w:p w14:paraId="57E2174B" w14:textId="77777777"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2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Informacja o wyniku postępowania zostanie umieszczona na stronie </w:t>
      </w:r>
      <w:hyperlink r:id="rId7" w:history="1">
        <w:r w:rsidRPr="002D419B">
          <w:rPr>
            <w:rStyle w:val="Hipercze"/>
            <w:sz w:val="20"/>
            <w:szCs w:val="20"/>
            <w:lang w:val="pl-PL"/>
          </w:rPr>
          <w:t>www.nio-krakow.pl</w:t>
        </w:r>
      </w:hyperlink>
      <w:r w:rsidRPr="00782A8A">
        <w:rPr>
          <w:sz w:val="20"/>
          <w:szCs w:val="20"/>
          <w:lang w:val="pl-PL"/>
        </w:rPr>
        <w:t xml:space="preserve"> niezwłocznie </w:t>
      </w:r>
      <w:r>
        <w:rPr>
          <w:sz w:val="20"/>
          <w:szCs w:val="20"/>
          <w:lang w:val="pl-PL"/>
        </w:rPr>
        <w:br/>
      </w:r>
      <w:r w:rsidRPr="00782A8A">
        <w:rPr>
          <w:sz w:val="20"/>
          <w:szCs w:val="20"/>
          <w:lang w:val="pl-PL"/>
        </w:rPr>
        <w:t xml:space="preserve">po zakończeniu procedury wyboru Przyjmującego zamówienia oraz wysłana drogą mailową do wszystkich </w:t>
      </w:r>
      <w:r w:rsidRPr="00782A8A">
        <w:rPr>
          <w:sz w:val="20"/>
          <w:szCs w:val="20"/>
          <w:lang w:val="pl-PL"/>
        </w:rPr>
        <w:lastRenderedPageBreak/>
        <w:t>Oferentów, którzy złożyli oferty.</w:t>
      </w:r>
    </w:p>
    <w:p w14:paraId="17A47A2E" w14:textId="77777777"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zastrzega sobie prawo do unieważnienia postępowania na każdym etapie bez podania przyczyny. Złożenie oferty nie stanowi podstawy do występowania z jakimikolwiek roszczeniami wobec Udzielającego zamówienia ze strony podmiotu, który złożył ofertę.</w:t>
      </w:r>
    </w:p>
    <w:p w14:paraId="1BEFF9B3" w14:textId="77777777"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zastrzega sobie prawo do zwrócenia się do Oferenta z wnioskiem o złożenie, uzupełnienie, poprawienie lub wyjaśnienie oferty, jeśli uzna, że złożona oferta nie zawiera oświadczeń lub dokumentów potwierdzających spełnienie warunków udziału w postępowaniu lub dokumenty te są niekompletne lub budzą wątpliwości.</w:t>
      </w:r>
    </w:p>
    <w:p w14:paraId="604B0A56" w14:textId="77777777"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poprawi w ofercie oczywiste omyłki pisarskie i rachunkowe oraz inne omyłki polegające na niezgodności oferty z treścią zapytania ofertowego, niepowodujące istotnych zmian w treści oferty, informując o tym niezwłocznie Oferenta, którego oferta została poprawiona.</w:t>
      </w:r>
    </w:p>
    <w:p w14:paraId="39D87BEE" w14:textId="77777777"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Jeżeli Oferent, którego oferta została wybrana, uchyla się od zawarcia umowy o udzielenie świadczeń zdrowotnych, Udzielający zamówienia może wybrać ofertę najkorzystniejszą spośród pozostałych ofert bez przeprowadzania ich ponownego badania i oceny.</w:t>
      </w:r>
    </w:p>
    <w:p w14:paraId="41172883" w14:textId="77777777" w:rsidR="003D184B" w:rsidRPr="00782A8A" w:rsidRDefault="003D184B" w:rsidP="003D184B">
      <w:pPr>
        <w:widowControl w:val="0"/>
        <w:tabs>
          <w:tab w:val="left" w:pos="1467"/>
        </w:tabs>
        <w:spacing w:line="276" w:lineRule="auto"/>
        <w:ind w:left="1100"/>
        <w:rPr>
          <w:sz w:val="20"/>
          <w:szCs w:val="20"/>
          <w:lang w:val="pl-PL"/>
        </w:rPr>
      </w:pPr>
    </w:p>
    <w:p w14:paraId="3079F545" w14:textId="77777777" w:rsidR="003D184B" w:rsidRPr="00782A8A" w:rsidRDefault="003D184B" w:rsidP="003D184B">
      <w:pPr>
        <w:pStyle w:val="Nagwek20"/>
        <w:widowControl w:val="0"/>
        <w:shd w:val="clear" w:color="auto" w:fill="auto"/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7" w:name="bookmark11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X. KLAUZULA INFORMACYJNA Z ART. 13 RODO</w:t>
      </w:r>
    </w:p>
    <w:p w14:paraId="51C31D13" w14:textId="77777777" w:rsidR="003D184B" w:rsidRPr="00782A8A" w:rsidRDefault="003D184B" w:rsidP="003D184B">
      <w:pPr>
        <w:widowControl w:val="0"/>
        <w:spacing w:line="276" w:lineRule="auto"/>
        <w:ind w:left="60" w:right="40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  <w:lang w:val="pl-PL"/>
        </w:rPr>
        <w:t xml:space="preserve">Zgodnie z art. 13 ust. 1 i 2 </w:t>
      </w:r>
      <w:r>
        <w:rPr>
          <w:rFonts w:eastAsia="Arial Narrow"/>
          <w:sz w:val="20"/>
          <w:szCs w:val="20"/>
          <w:lang w:val="pl-PL"/>
        </w:rPr>
        <w:t>R</w:t>
      </w:r>
      <w:r w:rsidRPr="00782A8A">
        <w:rPr>
          <w:rFonts w:eastAsia="Arial Narrow"/>
          <w:sz w:val="20"/>
          <w:szCs w:val="20"/>
          <w:lang w:val="pl-PL"/>
        </w:rPr>
        <w:t xml:space="preserve">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</w:t>
      </w:r>
      <w:r w:rsidRPr="00782A8A">
        <w:rPr>
          <w:rFonts w:eastAsia="Arial Narrow"/>
          <w:sz w:val="20"/>
          <w:szCs w:val="20"/>
        </w:rPr>
        <w:t>UE L 119 z 04.05.2016, str. 1), dalej „RODO", informuj</w:t>
      </w:r>
      <w:r>
        <w:rPr>
          <w:rFonts w:eastAsia="Arial Narrow"/>
          <w:sz w:val="20"/>
          <w:szCs w:val="20"/>
        </w:rPr>
        <w:t>ę</w:t>
      </w:r>
      <w:r w:rsidRPr="00782A8A">
        <w:rPr>
          <w:rFonts w:eastAsia="Arial Narrow"/>
          <w:sz w:val="20"/>
          <w:szCs w:val="20"/>
        </w:rPr>
        <w:t>, że:</w:t>
      </w:r>
    </w:p>
    <w:p w14:paraId="453F46E8" w14:textId="77777777"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  <w:lang w:val="pl-PL"/>
        </w:rPr>
        <w:t xml:space="preserve">administratorem Pani/Pana danych osobowych jest </w:t>
      </w:r>
      <w:r w:rsidRPr="00782A8A">
        <w:rPr>
          <w:sz w:val="20"/>
          <w:szCs w:val="20"/>
          <w:lang w:val="pl-PL"/>
        </w:rPr>
        <w:t xml:space="preserve">Narodowy Instytut Onkologii im. Marii Skłodowskiej-Curie – Państwowy Instytut Badawczy </w:t>
      </w:r>
      <w:r w:rsidRPr="00782A8A">
        <w:rPr>
          <w:rFonts w:eastAsia="Arial Narrow"/>
          <w:sz w:val="20"/>
          <w:szCs w:val="20"/>
          <w:lang w:val="pl-PL"/>
        </w:rPr>
        <w:t>ul. W.K. Roentgena 15, 02-781 Warszawa</w:t>
      </w:r>
      <w:r>
        <w:rPr>
          <w:rFonts w:eastAsia="Arial Narrow"/>
          <w:sz w:val="20"/>
          <w:szCs w:val="20"/>
          <w:lang w:val="pl-PL"/>
        </w:rPr>
        <w:t>,</w:t>
      </w:r>
      <w:r w:rsidRPr="00782A8A">
        <w:rPr>
          <w:rFonts w:eastAsia="Arial Narrow"/>
          <w:sz w:val="20"/>
          <w:szCs w:val="20"/>
          <w:lang w:val="pl-PL"/>
        </w:rPr>
        <w:t xml:space="preserve"> Oddział w Krakowie, ul. </w:t>
      </w:r>
      <w:r w:rsidRPr="00782A8A">
        <w:rPr>
          <w:rFonts w:eastAsia="Arial Narrow"/>
          <w:sz w:val="20"/>
          <w:szCs w:val="20"/>
        </w:rPr>
        <w:t>Garncarska 11, 31-115 Kraków;</w:t>
      </w:r>
    </w:p>
    <w:p w14:paraId="2790066D" w14:textId="24AFCFAA"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kontakt do Inspektora Ochrony Danych</w:t>
      </w:r>
      <w:r>
        <w:rPr>
          <w:rFonts w:eastAsia="Arial Narrow"/>
          <w:sz w:val="20"/>
          <w:szCs w:val="20"/>
          <w:lang w:val="pl-PL"/>
        </w:rPr>
        <w:t xml:space="preserve">: </w:t>
      </w:r>
      <w:r w:rsidRPr="00782A8A">
        <w:rPr>
          <w:sz w:val="20"/>
          <w:szCs w:val="20"/>
          <w:lang w:val="pl-PL"/>
        </w:rPr>
        <w:t>Narodowy Instytut Onkologii im. Marii Skłodowskiej-Curie – Państwowy Instytut Badawczy Oddział w Krakowie</w:t>
      </w:r>
      <w:r w:rsidRPr="00782A8A">
        <w:rPr>
          <w:rFonts w:eastAsia="Arial Narrow"/>
          <w:sz w:val="20"/>
          <w:szCs w:val="20"/>
          <w:lang w:val="pl-PL"/>
        </w:rPr>
        <w:t xml:space="preserve">, adres email: </w:t>
      </w:r>
      <w:hyperlink r:id="rId8" w:history="1">
        <w:r w:rsidR="005A2ECD" w:rsidRPr="005309FD">
          <w:rPr>
            <w:rStyle w:val="Hipercze"/>
            <w:rFonts w:eastAsia="Arial Narrow"/>
            <w:sz w:val="20"/>
            <w:szCs w:val="20"/>
            <w:lang w:val="pl-PL"/>
          </w:rPr>
          <w:t>iod@krakow.nio.gov.pl</w:t>
        </w:r>
      </w:hyperlink>
      <w:r w:rsidRPr="00782A8A">
        <w:rPr>
          <w:rFonts w:eastAsia="Arial Narrow"/>
          <w:sz w:val="20"/>
          <w:szCs w:val="20"/>
          <w:lang w:val="pl-PL"/>
        </w:rPr>
        <w:t xml:space="preserve"> </w:t>
      </w:r>
    </w:p>
    <w:p w14:paraId="5B535CC3" w14:textId="77777777"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Pani/Pana dane osobowe przetwarzane będą na podstawie art. 6 ust. 1 lit. b/c RODO w celu związanym z postępowaniem prowadzonym w trybie zapytania ofertowego</w:t>
      </w:r>
      <w:r>
        <w:rPr>
          <w:rFonts w:eastAsia="Arial Narrow"/>
          <w:sz w:val="20"/>
          <w:szCs w:val="20"/>
          <w:lang w:val="pl-PL"/>
        </w:rPr>
        <w:t>;</w:t>
      </w:r>
    </w:p>
    <w:p w14:paraId="281A8486" w14:textId="77777777"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 xml:space="preserve">odbiorcami Pani/Pana danych osobowych będą pracownicy </w:t>
      </w:r>
      <w:r w:rsidRPr="00782A8A">
        <w:rPr>
          <w:sz w:val="20"/>
          <w:szCs w:val="20"/>
          <w:lang w:val="pl-PL"/>
        </w:rPr>
        <w:t>Narodow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Instytut</w:t>
      </w:r>
      <w:r>
        <w:rPr>
          <w:sz w:val="20"/>
          <w:szCs w:val="20"/>
          <w:lang w:val="pl-PL"/>
        </w:rPr>
        <w:t>u</w:t>
      </w:r>
      <w:r w:rsidRPr="00782A8A">
        <w:rPr>
          <w:sz w:val="20"/>
          <w:szCs w:val="20"/>
          <w:lang w:val="pl-PL"/>
        </w:rPr>
        <w:t xml:space="preserve"> Onkologii im. Marii Skłodowskiej-Curie – Państwow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Instytut</w:t>
      </w:r>
      <w:r>
        <w:rPr>
          <w:sz w:val="20"/>
          <w:szCs w:val="20"/>
          <w:lang w:val="pl-PL"/>
        </w:rPr>
        <w:t>u</w:t>
      </w:r>
      <w:r w:rsidRPr="00782A8A">
        <w:rPr>
          <w:sz w:val="20"/>
          <w:szCs w:val="20"/>
          <w:lang w:val="pl-PL"/>
        </w:rPr>
        <w:t xml:space="preserve"> Badawcz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Oddział w Krakowie</w:t>
      </w:r>
      <w:r w:rsidRPr="00782A8A">
        <w:rPr>
          <w:rFonts w:eastAsia="Arial Narrow"/>
          <w:sz w:val="20"/>
          <w:szCs w:val="20"/>
          <w:lang w:val="pl-PL"/>
        </w:rPr>
        <w:t xml:space="preserve"> prowadzący przedmiotowe zapytanie ofertowe oraz inne podmioty upoważnione na podstawie przepisów prawa</w:t>
      </w:r>
      <w:r>
        <w:rPr>
          <w:rFonts w:eastAsia="Arial Narrow"/>
          <w:sz w:val="20"/>
          <w:szCs w:val="20"/>
          <w:lang w:val="pl-PL"/>
        </w:rPr>
        <w:t>;</w:t>
      </w:r>
    </w:p>
    <w:p w14:paraId="1C5AE0CC" w14:textId="77777777"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Pani/Pana dane osobowe będą przechowywane przez okres niezbędny do realizacji praw i obowiązków Udzielają</w:t>
      </w:r>
      <w:r>
        <w:rPr>
          <w:rFonts w:eastAsia="Arial Narrow"/>
          <w:sz w:val="20"/>
          <w:szCs w:val="20"/>
          <w:lang w:val="pl-PL"/>
        </w:rPr>
        <w:t>cego</w:t>
      </w:r>
      <w:r w:rsidRPr="00782A8A">
        <w:rPr>
          <w:rFonts w:eastAsia="Arial Narrow"/>
          <w:sz w:val="20"/>
          <w:szCs w:val="20"/>
          <w:lang w:val="pl-PL"/>
        </w:rPr>
        <w:t xml:space="preserve"> zamówienia Zamawiające</w:t>
      </w:r>
      <w:r>
        <w:rPr>
          <w:rFonts w:eastAsia="Arial Narrow"/>
          <w:sz w:val="20"/>
          <w:szCs w:val="20"/>
          <w:lang w:val="pl-PL"/>
        </w:rPr>
        <w:t>mu</w:t>
      </w:r>
      <w:r w:rsidRPr="00782A8A">
        <w:rPr>
          <w:rFonts w:eastAsia="Arial Narrow"/>
          <w:sz w:val="20"/>
          <w:szCs w:val="20"/>
          <w:lang w:val="pl-PL"/>
        </w:rPr>
        <w:t xml:space="preserve"> wynikających bądź powstałych w związku z realizacją zawartej umowy;</w:t>
      </w:r>
    </w:p>
    <w:p w14:paraId="656EBCF6" w14:textId="77777777"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w odniesieniu do Pani/Pana danych osobowych decyzje nie będą podejmowane w sposób zautomatyzowany, stosowanie do art. 22 RODO;</w:t>
      </w:r>
    </w:p>
    <w:p w14:paraId="645414D0" w14:textId="77777777"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posiada Pani/Pan:</w:t>
      </w:r>
    </w:p>
    <w:p w14:paraId="08AF5B8A" w14:textId="77777777"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 xml:space="preserve">na podstawie art. 15 RODO prawo dostępu do danych osobowych Pani/Pana dotyczących; </w:t>
      </w:r>
    </w:p>
    <w:p w14:paraId="4A5766CB" w14:textId="77777777"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 xml:space="preserve">na podstawie art. 16 RODO prawo do sprostowania Pani/Pana danych osobowych; </w:t>
      </w:r>
    </w:p>
    <w:p w14:paraId="160F534A" w14:textId="77777777"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14:paraId="64FAF3AE" w14:textId="77777777"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104"/>
        </w:tabs>
        <w:spacing w:line="276" w:lineRule="auto"/>
        <w:ind w:left="709" w:right="8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A634417" w14:textId="77777777"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nie przysługuje Pani/Panu:</w:t>
      </w:r>
    </w:p>
    <w:p w14:paraId="1D37CCB9" w14:textId="77777777" w:rsidR="003D184B" w:rsidRPr="00782A8A" w:rsidRDefault="003D184B" w:rsidP="003D184B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w związku z art. 17 ust. 3 lit. b, d lub e RODO prawo do usunięcia danych osobowych; prawo do przenoszenia danych osobowych, o którym mowa w art. 20 RODO;</w:t>
      </w:r>
    </w:p>
    <w:p w14:paraId="00B588B0" w14:textId="77777777" w:rsidR="003D184B" w:rsidRPr="00782A8A" w:rsidRDefault="003D184B" w:rsidP="003D184B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na podstawie art. 21 RODO prawo sprzeciwu, wobec przetwarzania danych osobowych, gdyż podstawą prawną przetwarzania Pani/Pana danych osobowych jest art. 6 ust. 1 lit. b/c RODO;</w:t>
      </w:r>
    </w:p>
    <w:p w14:paraId="4F49733F" w14:textId="77777777" w:rsidR="003D184B" w:rsidRPr="00782A8A" w:rsidRDefault="003D184B" w:rsidP="003D184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 xml:space="preserve">Pani/Pana dane osobowe nie będą przekazywane do państw trzecich poza Europejskim Obszarem Gospodarczym. Jeśli jednak zajdzie taka potrzeba, postaramy się zapewnić odpowiednie zabezpieczenia </w:t>
      </w:r>
      <w:r w:rsidRPr="00782A8A">
        <w:rPr>
          <w:rFonts w:eastAsia="Arial Narrow"/>
          <w:sz w:val="20"/>
          <w:szCs w:val="20"/>
        </w:rPr>
        <w:lastRenderedPageBreak/>
        <w:t>prawne, stosując klauzule umowne ochrony danych osobowych;</w:t>
      </w:r>
    </w:p>
    <w:p w14:paraId="4FD71147" w14:textId="77777777" w:rsidR="003D184B" w:rsidRPr="00782A8A" w:rsidRDefault="003D184B" w:rsidP="003D184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Pani/Pana dane osobowe nie podlegają zautomatyzowanemu podejmowaniu decyzji;</w:t>
      </w:r>
    </w:p>
    <w:p w14:paraId="08BEAA7C" w14:textId="77777777" w:rsidR="003D184B" w:rsidRPr="00782A8A" w:rsidRDefault="003D184B" w:rsidP="003D184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Podanie danych osobowych jest dobrowolne, jednakże niezbędne do realizacji zapytania ofertowego. Konsekwencją niepodania tych danych będzie odrzucenie oceny oferty pod względem formalnym.</w:t>
      </w:r>
    </w:p>
    <w:p w14:paraId="159F1AC9" w14:textId="77777777" w:rsidR="003D184B" w:rsidRPr="00782A8A" w:rsidRDefault="003D184B" w:rsidP="003D184B">
      <w:pPr>
        <w:pStyle w:val="Nagwek20"/>
        <w:widowControl w:val="0"/>
        <w:shd w:val="clear" w:color="auto" w:fill="auto"/>
        <w:tabs>
          <w:tab w:val="left" w:pos="709"/>
        </w:tabs>
        <w:spacing w:before="0" w:after="0" w:line="276" w:lineRule="auto"/>
        <w:ind w:left="709" w:right="77" w:hanging="283"/>
        <w:jc w:val="both"/>
        <w:rPr>
          <w:rFonts w:ascii="Times New Roman" w:hAnsi="Times New Roman" w:cs="Times New Roman"/>
          <w:sz w:val="20"/>
          <w:szCs w:val="20"/>
        </w:rPr>
      </w:pPr>
    </w:p>
    <w:bookmarkEnd w:id="7"/>
    <w:p w14:paraId="13D34C4A" w14:textId="77777777" w:rsidR="003D184B" w:rsidRPr="00782A8A" w:rsidRDefault="003D184B" w:rsidP="003D184B">
      <w:pPr>
        <w:widowControl w:val="0"/>
        <w:tabs>
          <w:tab w:val="left" w:pos="658"/>
        </w:tabs>
        <w:spacing w:line="276" w:lineRule="auto"/>
        <w:ind w:left="426" w:hanging="426"/>
        <w:jc w:val="both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XI. OSOBA WYZNACZONA PRZEZ UDZIELAJĄCEGO ZAMÓWIENIA DO KONTAKTÓW W SPRAWIE ZAPYTANIA OFERTOWEGO</w:t>
      </w:r>
    </w:p>
    <w:p w14:paraId="2C22805C" w14:textId="77777777" w:rsidR="003D184B" w:rsidRDefault="003D184B" w:rsidP="003D184B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  <w:lang w:val="pl-PL"/>
        </w:rPr>
      </w:pPr>
      <w:r w:rsidRPr="008E375C">
        <w:rPr>
          <w:sz w:val="20"/>
          <w:szCs w:val="20"/>
          <w:lang w:val="pl-PL"/>
        </w:rPr>
        <w:t xml:space="preserve">Osobą upoważnioną do kontaktów w sprawie zapytania ofertowego jest: </w:t>
      </w:r>
      <w:r w:rsidR="008E375C" w:rsidRPr="008E375C">
        <w:rPr>
          <w:sz w:val="20"/>
          <w:szCs w:val="20"/>
          <w:lang w:val="pl-PL"/>
        </w:rPr>
        <w:t>Justyna Pieniążek</w:t>
      </w:r>
      <w:r w:rsidRPr="008E375C">
        <w:rPr>
          <w:sz w:val="20"/>
          <w:szCs w:val="20"/>
          <w:lang w:val="pl-PL"/>
        </w:rPr>
        <w:t xml:space="preserve">, adres e-mail: </w:t>
      </w:r>
      <w:r w:rsidR="008E375C" w:rsidRPr="008E375C">
        <w:rPr>
          <w:sz w:val="20"/>
          <w:szCs w:val="20"/>
          <w:lang w:val="pl-PL"/>
        </w:rPr>
        <w:t>justyna.pieniazek@krakow.nio.gov.pl l</w:t>
      </w:r>
      <w:r w:rsidRPr="008E375C">
        <w:rPr>
          <w:sz w:val="20"/>
          <w:szCs w:val="20"/>
          <w:lang w:val="pl-PL"/>
        </w:rPr>
        <w:t>u</w:t>
      </w:r>
      <w:r w:rsidRPr="00456661">
        <w:rPr>
          <w:sz w:val="20"/>
          <w:szCs w:val="20"/>
          <w:lang w:val="pl-PL"/>
        </w:rPr>
        <w:t xml:space="preserve">b </w:t>
      </w:r>
      <w:hyperlink r:id="rId9" w:history="1">
        <w:r w:rsidR="008E375C" w:rsidRPr="00456661">
          <w:rPr>
            <w:rStyle w:val="Hipercze"/>
            <w:sz w:val="20"/>
            <w:szCs w:val="20"/>
            <w:u w:val="none"/>
            <w:lang w:val="pl-PL"/>
          </w:rPr>
          <w:t>kadry@krakow.nio.gov.pl</w:t>
        </w:r>
      </w:hyperlink>
    </w:p>
    <w:p w14:paraId="42A31C38" w14:textId="77777777" w:rsidR="008E375C" w:rsidRPr="008E375C" w:rsidRDefault="008E375C" w:rsidP="008E37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/>
        <w:jc w:val="both"/>
        <w:rPr>
          <w:sz w:val="20"/>
          <w:szCs w:val="20"/>
          <w:lang w:val="pl-PL"/>
        </w:rPr>
      </w:pPr>
    </w:p>
    <w:p w14:paraId="067E5F2C" w14:textId="77777777" w:rsidR="003D184B" w:rsidRPr="00782A8A" w:rsidRDefault="003D184B" w:rsidP="003D184B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4"/>
        </w:tabs>
        <w:spacing w:line="276" w:lineRule="auto"/>
        <w:ind w:left="284" w:hanging="284"/>
        <w:jc w:val="both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ZAŁĄCZNIKI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7733"/>
      </w:tblGrid>
      <w:tr w:rsidR="003D184B" w:rsidRPr="00782A8A" w14:paraId="0D84F8B7" w14:textId="77777777" w:rsidTr="0007723C">
        <w:tc>
          <w:tcPr>
            <w:tcW w:w="1668" w:type="dxa"/>
          </w:tcPr>
          <w:p w14:paraId="3915D1C2" w14:textId="77777777"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1</w:t>
            </w:r>
          </w:p>
        </w:tc>
        <w:tc>
          <w:tcPr>
            <w:tcW w:w="7905" w:type="dxa"/>
          </w:tcPr>
          <w:p w14:paraId="151CD0DA" w14:textId="77777777"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Formularz ofertowy</w:t>
            </w:r>
          </w:p>
        </w:tc>
      </w:tr>
      <w:tr w:rsidR="003D184B" w:rsidRPr="00782A8A" w14:paraId="75F24021" w14:textId="77777777" w:rsidTr="0007723C">
        <w:tc>
          <w:tcPr>
            <w:tcW w:w="1668" w:type="dxa"/>
          </w:tcPr>
          <w:p w14:paraId="41463CD4" w14:textId="77777777"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2</w:t>
            </w:r>
          </w:p>
        </w:tc>
        <w:tc>
          <w:tcPr>
            <w:tcW w:w="7905" w:type="dxa"/>
          </w:tcPr>
          <w:p w14:paraId="3E985B45" w14:textId="77777777"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  <w:lang w:val="pl-PL"/>
              </w:rPr>
            </w:pPr>
            <w:r w:rsidRPr="00782A8A">
              <w:rPr>
                <w:sz w:val="20"/>
                <w:szCs w:val="20"/>
                <w:lang w:val="pl-PL"/>
              </w:rPr>
              <w:t>Oświadczenie Oferenta o wypełnieniu obowiązków informacyjnych przewidzianych w art. 13 lub art. 14 RODO</w:t>
            </w:r>
          </w:p>
        </w:tc>
      </w:tr>
      <w:tr w:rsidR="003D184B" w:rsidRPr="00782A8A" w14:paraId="7BF58B9B" w14:textId="77777777" w:rsidTr="0007723C">
        <w:tc>
          <w:tcPr>
            <w:tcW w:w="1668" w:type="dxa"/>
          </w:tcPr>
          <w:p w14:paraId="69931890" w14:textId="77777777"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3</w:t>
            </w:r>
          </w:p>
        </w:tc>
        <w:tc>
          <w:tcPr>
            <w:tcW w:w="7905" w:type="dxa"/>
          </w:tcPr>
          <w:p w14:paraId="4B223FC7" w14:textId="77777777"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  <w:lang w:val="pl-PL"/>
              </w:rPr>
            </w:pPr>
            <w:r w:rsidRPr="00782A8A">
              <w:rPr>
                <w:sz w:val="20"/>
                <w:szCs w:val="20"/>
                <w:lang w:val="pl-PL"/>
              </w:rPr>
              <w:t>Oświadczenie o posiadaniu umowy ubezpieczeniowej</w:t>
            </w:r>
          </w:p>
        </w:tc>
      </w:tr>
    </w:tbl>
    <w:p w14:paraId="15F9C31B" w14:textId="77777777"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</w:p>
    <w:p w14:paraId="29BE97C9" w14:textId="77777777" w:rsidR="003D184B" w:rsidRPr="00456661" w:rsidRDefault="003D184B" w:rsidP="007671BF">
      <w:pPr>
        <w:widowControl w:val="0"/>
        <w:ind w:right="76"/>
        <w:jc w:val="both"/>
        <w:rPr>
          <w:rStyle w:val="Teksttreci2"/>
          <w:rFonts w:ascii="Times New Roman" w:hAnsi="Times New Roman" w:cs="Times New Roman"/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Niniejsze zapytanie </w:t>
      </w:r>
      <w:r w:rsidRPr="00782A8A">
        <w:rPr>
          <w:sz w:val="20"/>
          <w:szCs w:val="20"/>
          <w:u w:val="single"/>
          <w:lang w:val="pl-PL"/>
        </w:rPr>
        <w:t>nie jest zobowiązaniem do podpisania umowy</w:t>
      </w:r>
      <w:r w:rsidRPr="00782A8A">
        <w:rPr>
          <w:sz w:val="20"/>
          <w:szCs w:val="20"/>
          <w:lang w:val="pl-PL"/>
        </w:rPr>
        <w:t xml:space="preserve">. Udzielający zamówienia zastrzega sobie prawo do odstąpienia od realizacji zamówienia oraz do zmiany terminu realizacji </w:t>
      </w:r>
      <w:r w:rsidRPr="00456661">
        <w:rPr>
          <w:sz w:val="20"/>
          <w:szCs w:val="20"/>
          <w:lang w:val="pl-PL"/>
        </w:rPr>
        <w:t xml:space="preserve">zamówienia </w:t>
      </w:r>
      <w:r w:rsidRPr="00456661">
        <w:rPr>
          <w:rStyle w:val="Teksttreci2"/>
          <w:rFonts w:ascii="Times New Roman" w:hAnsi="Times New Roman" w:cs="Times New Roman"/>
          <w:sz w:val="20"/>
          <w:szCs w:val="20"/>
          <w:lang w:val="pl-PL"/>
        </w:rPr>
        <w:t>bez konieczności podania przyczyny.</w:t>
      </w:r>
    </w:p>
    <w:p w14:paraId="0FD1BD9C" w14:textId="77777777" w:rsidR="00A957FA" w:rsidRPr="00782A8A" w:rsidRDefault="00A957FA" w:rsidP="007671BF">
      <w:pPr>
        <w:widowControl w:val="0"/>
        <w:ind w:right="76"/>
        <w:jc w:val="both"/>
        <w:rPr>
          <w:b/>
          <w:sz w:val="20"/>
          <w:szCs w:val="20"/>
          <w:lang w:val="pl-PL"/>
        </w:rPr>
      </w:pPr>
    </w:p>
    <w:p w14:paraId="7C63B700" w14:textId="77777777" w:rsidR="007671BF" w:rsidRDefault="003D184B" w:rsidP="007671BF">
      <w:pPr>
        <w:widowControl w:val="0"/>
        <w:ind w:right="80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nie odpowiada za koszty poniesione przez Oferenta w związku </w:t>
      </w:r>
      <w:r w:rsidRPr="00F16EC4">
        <w:rPr>
          <w:sz w:val="20"/>
          <w:szCs w:val="20"/>
          <w:lang w:val="pl-PL"/>
        </w:rPr>
        <w:t>z</w:t>
      </w:r>
      <w:r w:rsidRPr="00782A8A">
        <w:rPr>
          <w:b/>
          <w:sz w:val="20"/>
          <w:szCs w:val="20"/>
          <w:lang w:val="pl-PL"/>
        </w:rPr>
        <w:t> </w:t>
      </w:r>
      <w:r w:rsidRPr="00782A8A">
        <w:rPr>
          <w:sz w:val="20"/>
          <w:szCs w:val="20"/>
          <w:lang w:val="pl-PL"/>
        </w:rPr>
        <w:t>przygotowaniem i złożeniem oferty.</w:t>
      </w:r>
    </w:p>
    <w:p w14:paraId="18707716" w14:textId="77777777" w:rsidR="00A957FA" w:rsidRDefault="00A957FA" w:rsidP="007671BF">
      <w:pPr>
        <w:widowControl w:val="0"/>
        <w:ind w:right="80"/>
        <w:jc w:val="both"/>
        <w:rPr>
          <w:b/>
          <w:sz w:val="20"/>
          <w:szCs w:val="20"/>
          <w:lang w:val="pl-PL"/>
        </w:rPr>
      </w:pPr>
    </w:p>
    <w:p w14:paraId="2D9532AD" w14:textId="77777777" w:rsidR="00A957FA" w:rsidRDefault="00A957FA" w:rsidP="007671BF">
      <w:pPr>
        <w:widowControl w:val="0"/>
        <w:ind w:right="80"/>
        <w:jc w:val="both"/>
        <w:rPr>
          <w:b/>
          <w:sz w:val="20"/>
          <w:szCs w:val="20"/>
          <w:lang w:val="pl-PL"/>
        </w:rPr>
      </w:pPr>
    </w:p>
    <w:p w14:paraId="4FC5ECB7" w14:textId="77777777" w:rsidR="00A957FA" w:rsidRPr="00782A8A" w:rsidRDefault="00A957FA" w:rsidP="007671BF">
      <w:pPr>
        <w:widowControl w:val="0"/>
        <w:ind w:right="80"/>
        <w:jc w:val="both"/>
        <w:rPr>
          <w:b/>
          <w:sz w:val="20"/>
          <w:szCs w:val="20"/>
          <w:lang w:val="pl-PL"/>
        </w:rPr>
      </w:pPr>
    </w:p>
    <w:p w14:paraId="77170876" w14:textId="683FD31B" w:rsidR="003D184B" w:rsidRDefault="003D184B" w:rsidP="007671BF">
      <w:pPr>
        <w:pStyle w:val="Teksttreci30"/>
        <w:widowControl w:val="0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i/>
          <w:sz w:val="20"/>
          <w:szCs w:val="20"/>
        </w:rPr>
      </w:pPr>
      <w:r w:rsidRPr="00782A8A">
        <w:rPr>
          <w:rFonts w:ascii="Times New Roman" w:hAnsi="Times New Roman" w:cs="Times New Roman"/>
          <w:i/>
          <w:sz w:val="20"/>
          <w:szCs w:val="20"/>
        </w:rPr>
        <w:t xml:space="preserve">Udzielający zamówienia zastrzega, że dane dotyczące Udzielającego zamówienia (przedmiot umowy, informacje o Przyjmującym zamówienie i kwota) są jawne oraz stanowią informację publiczną i mogą zostać udostępnione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82A8A">
        <w:rPr>
          <w:rFonts w:ascii="Times New Roman" w:hAnsi="Times New Roman" w:cs="Times New Roman"/>
          <w:i/>
          <w:sz w:val="20"/>
          <w:szCs w:val="20"/>
        </w:rPr>
        <w:t>na zasadach określonych w ustawie z dnia</w:t>
      </w:r>
      <w:r w:rsidRPr="00782A8A">
        <w:rPr>
          <w:rStyle w:val="Teksttreci310ptBezkursywy"/>
          <w:rFonts w:ascii="Times New Roman" w:hAnsi="Times New Roman" w:cs="Times New Roman"/>
        </w:rPr>
        <w:t xml:space="preserve"> 6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 września 2001 roku o dostępie do informacji publicznej (</w:t>
      </w:r>
      <w:r>
        <w:rPr>
          <w:rFonts w:ascii="Times New Roman" w:hAnsi="Times New Roman" w:cs="Times New Roman"/>
          <w:i/>
          <w:sz w:val="20"/>
          <w:szCs w:val="20"/>
        </w:rPr>
        <w:t xml:space="preserve">t.j. 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Dz. U.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82A8A">
        <w:rPr>
          <w:rFonts w:ascii="Times New Roman" w:hAnsi="Times New Roman" w:cs="Times New Roman"/>
          <w:i/>
          <w:sz w:val="20"/>
          <w:szCs w:val="20"/>
        </w:rPr>
        <w:t>z 20</w:t>
      </w:r>
      <w:r>
        <w:rPr>
          <w:rFonts w:ascii="Times New Roman" w:hAnsi="Times New Roman" w:cs="Times New Roman"/>
          <w:i/>
          <w:sz w:val="20"/>
          <w:szCs w:val="20"/>
        </w:rPr>
        <w:t>22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 poz. </w:t>
      </w:r>
      <w:r>
        <w:rPr>
          <w:rFonts w:ascii="Times New Roman" w:hAnsi="Times New Roman" w:cs="Times New Roman"/>
          <w:i/>
          <w:sz w:val="20"/>
          <w:szCs w:val="20"/>
        </w:rPr>
        <w:t>902</w:t>
      </w:r>
      <w:r w:rsidRPr="00782A8A">
        <w:rPr>
          <w:rFonts w:ascii="Times New Roman" w:hAnsi="Times New Roman" w:cs="Times New Roman"/>
          <w:i/>
          <w:sz w:val="20"/>
          <w:szCs w:val="20"/>
        </w:rPr>
        <w:t>).</w:t>
      </w:r>
    </w:p>
    <w:p w14:paraId="73929AE2" w14:textId="77777777" w:rsidR="00094410" w:rsidRPr="00782A8A" w:rsidRDefault="00094410" w:rsidP="007671BF">
      <w:pPr>
        <w:pStyle w:val="Teksttreci30"/>
        <w:widowControl w:val="0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i/>
          <w:sz w:val="20"/>
          <w:szCs w:val="20"/>
        </w:rPr>
      </w:pPr>
    </w:p>
    <w:p w14:paraId="49AC8ADB" w14:textId="77777777" w:rsidR="003D184B" w:rsidRPr="00782A8A" w:rsidRDefault="003D184B" w:rsidP="003D184B">
      <w:pPr>
        <w:framePr w:wrap="notBeside" w:vAnchor="text" w:hAnchor="text" w:xAlign="center" w:y="1"/>
        <w:widowControl w:val="0"/>
        <w:spacing w:line="276" w:lineRule="auto"/>
        <w:jc w:val="center"/>
        <w:rPr>
          <w:sz w:val="20"/>
          <w:szCs w:val="20"/>
          <w:lang w:val="pl-PL"/>
        </w:rPr>
      </w:pPr>
    </w:p>
    <w:p w14:paraId="7B57D44A" w14:textId="4DDD87DA" w:rsidR="000A7EE3" w:rsidRPr="003D184B" w:rsidRDefault="003D184B" w:rsidP="000A7E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0"/>
          <w:szCs w:val="20"/>
          <w:bdr w:val="none" w:sz="0" w:space="0" w:color="auto"/>
          <w:lang w:val="pl-PL" w:eastAsia="zh-CN"/>
        </w:rPr>
      </w:pP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</w:p>
    <w:p w14:paraId="737807D3" w14:textId="2C9D6F54" w:rsidR="00260DD9" w:rsidRPr="003D184B" w:rsidRDefault="00260DD9" w:rsidP="003D18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0"/>
          <w:szCs w:val="20"/>
          <w:bdr w:val="none" w:sz="0" w:space="0" w:color="auto"/>
          <w:lang w:val="pl-PL" w:eastAsia="zh-CN"/>
        </w:rPr>
      </w:pPr>
      <w:bookmarkStart w:id="8" w:name="_GoBack"/>
      <w:bookmarkEnd w:id="8"/>
    </w:p>
    <w:sectPr w:rsidR="00260DD9" w:rsidRPr="003D184B" w:rsidSect="00CE6229">
      <w:footerReference w:type="default" r:id="rId10"/>
      <w:headerReference w:type="first" r:id="rId11"/>
      <w:footerReference w:type="first" r:id="rId12"/>
      <w:pgSz w:w="11900" w:h="16840"/>
      <w:pgMar w:top="2093" w:right="1440" w:bottom="1560" w:left="1077" w:header="709" w:footer="6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2CA67" w14:textId="77777777" w:rsidR="008D1811" w:rsidRDefault="0055113F">
      <w:r>
        <w:separator/>
      </w:r>
    </w:p>
  </w:endnote>
  <w:endnote w:type="continuationSeparator" w:id="0">
    <w:p w14:paraId="29F8E008" w14:textId="77777777" w:rsidR="008D1811" w:rsidRDefault="0055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0284066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9D920B" w14:textId="77777777" w:rsidR="00CE6229" w:rsidRPr="00CE6229" w:rsidRDefault="003D184B">
            <w:pPr>
              <w:pStyle w:val="Stopka"/>
              <w:jc w:val="right"/>
              <w:rPr>
                <w:sz w:val="18"/>
                <w:szCs w:val="18"/>
              </w:rPr>
            </w:pPr>
            <w:r w:rsidRPr="00CE6229">
              <w:rPr>
                <w:sz w:val="18"/>
                <w:szCs w:val="18"/>
                <w:lang w:val="pl-PL"/>
              </w:rPr>
              <w:t xml:space="preserve">Strona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PAGE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  <w:r w:rsidRPr="00CE6229">
              <w:rPr>
                <w:sz w:val="18"/>
                <w:szCs w:val="18"/>
                <w:lang w:val="pl-PL"/>
              </w:rPr>
              <w:t xml:space="preserve"> z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NUMPAGES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F8A51C" w14:textId="77777777" w:rsidR="001272AC" w:rsidRDefault="000A7EE3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2AB9" w14:textId="77777777" w:rsidR="006813CE" w:rsidRDefault="003D184B">
    <w:pPr>
      <w:pStyle w:val="Stopka"/>
    </w:pPr>
    <w:r>
      <w:rPr>
        <w:noProof/>
        <w:lang w:val="pl-PL" w:eastAsia="pl-PL"/>
      </w:rPr>
      <w:drawing>
        <wp:anchor distT="152400" distB="152400" distL="152400" distR="152400" simplePos="0" relativeHeight="251659264" behindDoc="0" locked="0" layoutInCell="1" allowOverlap="1" wp14:anchorId="0E896F39" wp14:editId="497C83D8">
          <wp:simplePos x="0" y="0"/>
          <wp:positionH relativeFrom="page">
            <wp:posOffset>1310640</wp:posOffset>
          </wp:positionH>
          <wp:positionV relativeFrom="page">
            <wp:posOffset>9704705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640AD" w14:textId="77777777" w:rsidR="008D1811" w:rsidRDefault="0055113F">
      <w:r>
        <w:separator/>
      </w:r>
    </w:p>
  </w:footnote>
  <w:footnote w:type="continuationSeparator" w:id="0">
    <w:p w14:paraId="0C64014B" w14:textId="77777777" w:rsidR="008D1811" w:rsidRDefault="0055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4541A" w14:textId="77777777" w:rsidR="005F591E" w:rsidRDefault="003D184B">
    <w:pPr>
      <w:pStyle w:val="Nagwek"/>
    </w:pPr>
    <w:r>
      <w:rPr>
        <w:noProof/>
        <w:lang w:val="pl-PL" w:eastAsia="pl-PL"/>
      </w:rPr>
      <w:drawing>
        <wp:anchor distT="152400" distB="152400" distL="152400" distR="152400" simplePos="0" relativeHeight="251660288" behindDoc="0" locked="0" layoutInCell="1" allowOverlap="1" wp14:anchorId="422665F8" wp14:editId="5622C26B">
          <wp:simplePos x="0" y="0"/>
          <wp:positionH relativeFrom="page">
            <wp:posOffset>719455</wp:posOffset>
          </wp:positionH>
          <wp:positionV relativeFrom="page">
            <wp:posOffset>277495</wp:posOffset>
          </wp:positionV>
          <wp:extent cx="1877695" cy="1023620"/>
          <wp:effectExtent l="0" t="0" r="8255" b="508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1023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F"/>
    <w:multiLevelType w:val="multi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008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8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0000015"/>
    <w:multiLevelType w:val="singleLevel"/>
    <w:tmpl w:val="00000015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00000017"/>
    <w:multiLevelType w:val="multilevel"/>
    <w:tmpl w:val="00000017"/>
    <w:name w:val="WW8Num28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008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 w:hint="default"/>
        <w:sz w:val="22"/>
        <w:szCs w:val="22"/>
      </w:rPr>
    </w:lvl>
  </w:abstractNum>
  <w:abstractNum w:abstractNumId="12" w15:restartNumberingAfterBreak="0">
    <w:nsid w:val="00000018"/>
    <w:multiLevelType w:val="singleLevel"/>
    <w:tmpl w:val="00000018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13" w15:restartNumberingAfterBreak="0">
    <w:nsid w:val="03295CAF"/>
    <w:multiLevelType w:val="multilevel"/>
    <w:tmpl w:val="4B1A736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76B3180"/>
    <w:multiLevelType w:val="hybridMultilevel"/>
    <w:tmpl w:val="80327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D6674F"/>
    <w:multiLevelType w:val="hybridMultilevel"/>
    <w:tmpl w:val="17C64F34"/>
    <w:lvl w:ilvl="0" w:tplc="0BFAF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350E03"/>
    <w:multiLevelType w:val="hybridMultilevel"/>
    <w:tmpl w:val="80CEE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05644"/>
    <w:multiLevelType w:val="hybridMultilevel"/>
    <w:tmpl w:val="92322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72E0F"/>
    <w:multiLevelType w:val="hybridMultilevel"/>
    <w:tmpl w:val="70A87F5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23F72E7"/>
    <w:multiLevelType w:val="hybridMultilevel"/>
    <w:tmpl w:val="C80622E0"/>
    <w:lvl w:ilvl="0" w:tplc="2B5E0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AF5544"/>
    <w:multiLevelType w:val="hybridMultilevel"/>
    <w:tmpl w:val="1D6AC54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352CE7"/>
    <w:multiLevelType w:val="multilevel"/>
    <w:tmpl w:val="D16A89C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056"/>
    <w:multiLevelType w:val="multilevel"/>
    <w:tmpl w:val="A5CE4D36"/>
    <w:lvl w:ilvl="0">
      <w:start w:val="1"/>
      <w:numFmt w:val="upperRoman"/>
      <w:lvlText w:val="%1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A92C8D"/>
    <w:multiLevelType w:val="hybridMultilevel"/>
    <w:tmpl w:val="CC5695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81780"/>
    <w:multiLevelType w:val="multilevel"/>
    <w:tmpl w:val="0394939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9C2B13"/>
    <w:multiLevelType w:val="hybridMultilevel"/>
    <w:tmpl w:val="6316B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67CCD"/>
    <w:multiLevelType w:val="hybridMultilevel"/>
    <w:tmpl w:val="4CFCB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71660C"/>
    <w:multiLevelType w:val="multilevel"/>
    <w:tmpl w:val="5044CCC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9512B8"/>
    <w:multiLevelType w:val="multilevel"/>
    <w:tmpl w:val="C8C6DFE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AE793A"/>
    <w:multiLevelType w:val="multilevel"/>
    <w:tmpl w:val="0232975A"/>
    <w:lvl w:ilvl="0">
      <w:start w:val="4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28F2101"/>
    <w:multiLevelType w:val="hybridMultilevel"/>
    <w:tmpl w:val="D7E4D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31"/>
  </w:num>
  <w:num w:numId="4">
    <w:abstractNumId w:val="34"/>
  </w:num>
  <w:num w:numId="5">
    <w:abstractNumId w:val="21"/>
  </w:num>
  <w:num w:numId="6">
    <w:abstractNumId w:val="13"/>
  </w:num>
  <w:num w:numId="7">
    <w:abstractNumId w:val="23"/>
  </w:num>
  <w:num w:numId="8">
    <w:abstractNumId w:val="32"/>
  </w:num>
  <w:num w:numId="9">
    <w:abstractNumId w:val="15"/>
  </w:num>
  <w:num w:numId="10">
    <w:abstractNumId w:val="29"/>
  </w:num>
  <w:num w:numId="11">
    <w:abstractNumId w:val="22"/>
  </w:num>
  <w:num w:numId="12">
    <w:abstractNumId w:val="30"/>
  </w:num>
  <w:num w:numId="13">
    <w:abstractNumId w:val="14"/>
  </w:num>
  <w:num w:numId="14">
    <w:abstractNumId w:val="19"/>
  </w:num>
  <w:num w:numId="15">
    <w:abstractNumId w:val="18"/>
  </w:num>
  <w:num w:numId="16">
    <w:abstractNumId w:val="20"/>
  </w:num>
  <w:num w:numId="17">
    <w:abstractNumId w:val="16"/>
  </w:num>
  <w:num w:numId="18">
    <w:abstractNumId w:val="27"/>
  </w:num>
  <w:num w:numId="19">
    <w:abstractNumId w:val="17"/>
  </w:num>
  <w:num w:numId="20">
    <w:abstractNumId w:val="28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2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B"/>
    <w:rsid w:val="00032E74"/>
    <w:rsid w:val="000334FF"/>
    <w:rsid w:val="0004423F"/>
    <w:rsid w:val="0006208C"/>
    <w:rsid w:val="0006440F"/>
    <w:rsid w:val="00092185"/>
    <w:rsid w:val="00094410"/>
    <w:rsid w:val="000A7EE3"/>
    <w:rsid w:val="000C2548"/>
    <w:rsid w:val="000F65EE"/>
    <w:rsid w:val="001C0227"/>
    <w:rsid w:val="001E244B"/>
    <w:rsid w:val="00260DD9"/>
    <w:rsid w:val="00265AA4"/>
    <w:rsid w:val="002E588B"/>
    <w:rsid w:val="003B4041"/>
    <w:rsid w:val="003D184B"/>
    <w:rsid w:val="003E1A76"/>
    <w:rsid w:val="00456661"/>
    <w:rsid w:val="00463D17"/>
    <w:rsid w:val="00465E8C"/>
    <w:rsid w:val="0048594B"/>
    <w:rsid w:val="004B1182"/>
    <w:rsid w:val="004B28E6"/>
    <w:rsid w:val="00526171"/>
    <w:rsid w:val="0055113F"/>
    <w:rsid w:val="005A2ECD"/>
    <w:rsid w:val="005F5D02"/>
    <w:rsid w:val="006054AF"/>
    <w:rsid w:val="00653991"/>
    <w:rsid w:val="006A66BB"/>
    <w:rsid w:val="006E1D8D"/>
    <w:rsid w:val="007671BF"/>
    <w:rsid w:val="00856A11"/>
    <w:rsid w:val="008808B5"/>
    <w:rsid w:val="008A52C9"/>
    <w:rsid w:val="008D1811"/>
    <w:rsid w:val="008E375C"/>
    <w:rsid w:val="00911AEC"/>
    <w:rsid w:val="00913E4D"/>
    <w:rsid w:val="009530B8"/>
    <w:rsid w:val="00973564"/>
    <w:rsid w:val="00A32382"/>
    <w:rsid w:val="00A957FA"/>
    <w:rsid w:val="00AB0A60"/>
    <w:rsid w:val="00AC3182"/>
    <w:rsid w:val="00AC3FB5"/>
    <w:rsid w:val="00AE2276"/>
    <w:rsid w:val="00AE4712"/>
    <w:rsid w:val="00B372B0"/>
    <w:rsid w:val="00B6332C"/>
    <w:rsid w:val="00B81D1B"/>
    <w:rsid w:val="00C661EB"/>
    <w:rsid w:val="00C865CB"/>
    <w:rsid w:val="00CC78F8"/>
    <w:rsid w:val="00CC7F2E"/>
    <w:rsid w:val="00CF67ED"/>
    <w:rsid w:val="00DA06DE"/>
    <w:rsid w:val="00DA295B"/>
    <w:rsid w:val="00DE77BF"/>
    <w:rsid w:val="00F35DBE"/>
    <w:rsid w:val="00F727F8"/>
    <w:rsid w:val="00F73B7D"/>
    <w:rsid w:val="00F84947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9D3E"/>
  <w15:chartTrackingRefBased/>
  <w15:docId w15:val="{E875FA13-1169-4502-9DFF-E001A47C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D18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184B"/>
    <w:rPr>
      <w:u w:val="single"/>
    </w:rPr>
  </w:style>
  <w:style w:type="paragraph" w:customStyle="1" w:styleId="Nagwekistopka">
    <w:name w:val="Nagłówek i stopka"/>
    <w:rsid w:val="003D184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3D1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84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1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84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basedOn w:val="Normalny"/>
    <w:uiPriority w:val="34"/>
    <w:qFormat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l-PL" w:eastAsia="pl-PL"/>
    </w:rPr>
  </w:style>
  <w:style w:type="character" w:customStyle="1" w:styleId="Nagwek1">
    <w:name w:val="Nagłówek #1_"/>
    <w:basedOn w:val="Domylnaczcionkaakapitu"/>
    <w:link w:val="Nagwek10"/>
    <w:rsid w:val="003D184B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3D184B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Domylnaczcionkaakapitu"/>
    <w:rsid w:val="003D184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3D184B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Nagwek22BezpogrubieniaBezkursywy">
    <w:name w:val="Nagłówek #2 (2) + Bez pogrubienia;Bez kursywy"/>
    <w:basedOn w:val="Nagwek22"/>
    <w:rsid w:val="003D184B"/>
    <w:rPr>
      <w:rFonts w:ascii="Arial Narrow" w:eastAsia="Arial Narrow" w:hAnsi="Arial Narrow" w:cs="Arial Narrow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D184B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rsid w:val="003D18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"/>
    <w:rsid w:val="003D184B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sz w:val="26"/>
      <w:szCs w:val="26"/>
      <w:bdr w:val="none" w:sz="0" w:space="0" w:color="auto"/>
      <w:lang w:val="pl-PL"/>
    </w:rPr>
  </w:style>
  <w:style w:type="paragraph" w:customStyle="1" w:styleId="Nagwek20">
    <w:name w:val="Nagłówek #2"/>
    <w:basedOn w:val="Normalny"/>
    <w:link w:val="Nagwek2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sz w:val="21"/>
      <w:szCs w:val="21"/>
      <w:bdr w:val="none" w:sz="0" w:space="0" w:color="auto"/>
      <w:lang w:val="pl-PL"/>
    </w:rPr>
  </w:style>
  <w:style w:type="paragraph" w:customStyle="1" w:styleId="Nagwek220">
    <w:name w:val="Nagłówek #2 (2)"/>
    <w:basedOn w:val="Normalny"/>
    <w:link w:val="Nagwek22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sz w:val="21"/>
      <w:szCs w:val="21"/>
      <w:bdr w:val="none" w:sz="0" w:space="0" w:color="auto"/>
      <w:lang w:val="pl-PL"/>
    </w:rPr>
  </w:style>
  <w:style w:type="paragraph" w:customStyle="1" w:styleId="Teksttreci30">
    <w:name w:val="Tekst treści (3)"/>
    <w:basedOn w:val="Normalny"/>
    <w:link w:val="Teksttreci3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sz w:val="19"/>
      <w:szCs w:val="19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3D184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71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1BF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F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E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E7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E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E7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o-kra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dry@krakow.nio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Justyn Pieniążek</cp:lastModifiedBy>
  <cp:revision>2</cp:revision>
  <cp:lastPrinted>2023-09-27T11:08:00Z</cp:lastPrinted>
  <dcterms:created xsi:type="dcterms:W3CDTF">2023-09-27T11:21:00Z</dcterms:created>
  <dcterms:modified xsi:type="dcterms:W3CDTF">2023-09-27T11:21:00Z</dcterms:modified>
</cp:coreProperties>
</file>